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5967" w14:textId="7E982DAF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58253917"/>
    </w:p>
    <w:p w14:paraId="2F1D9314" w14:textId="769B3ED6" w:rsidR="00C63C38" w:rsidRDefault="00C72B6A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72B6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Перечень </w:t>
      </w:r>
      <w:r w:rsidR="005A698A">
        <w:rPr>
          <w:rFonts w:ascii="Times New Roman" w:hAnsi="Times New Roman" w:cs="Times New Roman"/>
          <w:b/>
          <w:sz w:val="22"/>
          <w:szCs w:val="22"/>
          <w:lang w:val="ru-RU"/>
        </w:rPr>
        <w:t>лотов</w:t>
      </w:r>
    </w:p>
    <w:p w14:paraId="6E4A684C" w14:textId="77777777" w:rsidR="0033524C" w:rsidRPr="00C72B6A" w:rsidRDefault="0033524C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2032"/>
        <w:gridCol w:w="971"/>
        <w:gridCol w:w="1833"/>
        <w:gridCol w:w="1468"/>
        <w:gridCol w:w="2187"/>
      </w:tblGrid>
      <w:tr w:rsidR="00797B6A" w:rsidRPr="005A698A" w14:paraId="47E80E8E" w14:textId="77777777" w:rsidTr="00797B6A">
        <w:trPr>
          <w:trHeight w:val="51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CAF35" w14:textId="77777777" w:rsidR="00797B6A" w:rsidRDefault="00797B6A">
            <w:pPr>
              <w:spacing w:line="276" w:lineRule="auto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A782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proofErr w:type="spellStart"/>
            <w:r>
              <w:rPr>
                <w:b/>
                <w:sz w:val="16"/>
              </w:rPr>
              <w:t>Наименование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объекта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оценки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0E36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proofErr w:type="spellStart"/>
            <w:r>
              <w:rPr>
                <w:b/>
                <w:sz w:val="16"/>
              </w:rPr>
              <w:t>Инв</w:t>
            </w:r>
            <w:proofErr w:type="spellEnd"/>
            <w:r>
              <w:rPr>
                <w:b/>
                <w:sz w:val="16"/>
              </w:rPr>
              <w:t>. №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017A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proofErr w:type="spellStart"/>
            <w:r>
              <w:rPr>
                <w:b/>
                <w:sz w:val="16"/>
              </w:rPr>
              <w:t>Адрес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местонахождения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D8B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proofErr w:type="spellStart"/>
            <w:r>
              <w:rPr>
                <w:b/>
                <w:sz w:val="16"/>
              </w:rPr>
              <w:t>Год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выпуска</w:t>
            </w:r>
            <w:proofErr w:type="spellEnd"/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E6C9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lang w:val="ru-RU"/>
              </w:rPr>
            </w:pPr>
            <w:r w:rsidRPr="00797B6A">
              <w:rPr>
                <w:b/>
                <w:sz w:val="16"/>
                <w:lang w:val="ru-RU"/>
              </w:rPr>
              <w:t>Начальная цена, в руб. (НДС не обл.)</w:t>
            </w:r>
          </w:p>
        </w:tc>
      </w:tr>
      <w:tr w:rsidR="00797B6A" w14:paraId="7600508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33E8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35F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AD61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33BF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155B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3250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FC2615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F880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2DED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BDDE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DEF0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75A7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5BA2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5B9EB0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D799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F2D3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56A4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CABF1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2CAD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DB94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C6775C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B412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DFB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A317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7CFC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C198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C4E6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192F31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BA1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52FC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622E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5FAA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E4A8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E507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6CCAE1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4F3B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6104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D7D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A75CE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BED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C3AE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EECFF7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FCA6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58D2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56EB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52405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B5DA0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B73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4271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F8015A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23F9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744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E806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52406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108B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86D1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EA51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3A3D07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ABD1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61CD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E129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52408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C0F8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DBF9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BA0C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20057E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BE9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9CB1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15DE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CC01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0E86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1636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D063BA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8930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6AC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A015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2D37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6E95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2DDD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11E0FC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B63B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E1D0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825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52180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F39A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3658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BC0B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7373AB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09F4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A8FE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E699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51386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D621F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3006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4A98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15B1E4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34BB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C031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F8D3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9DE4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65C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7AFD7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8F6FE2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4F49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80F3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B5F1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51297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C714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20B1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0D6A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C20C4A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147A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6CCE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0723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AAB2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5DF9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ED86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6467A1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42CD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8A0C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CAB2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F3EE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DEDA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3EF0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9D5F9B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E9B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1338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37DC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52346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D98D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DE7A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D6A5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889639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A382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8F30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481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FDF17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59B9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F4B5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BF0BB9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EEA7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63AD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D036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78AF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9E5D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33BF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6E90E2F" w14:textId="77777777" w:rsidTr="00797B6A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A5A8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0B39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7954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52099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6BFA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4257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F1DD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D17352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200C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EA9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941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51731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C61F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 xml:space="preserve">г. Санкт-Петербург, ул. </w:t>
            </w:r>
            <w:r w:rsidRPr="00797B6A">
              <w:rPr>
                <w:sz w:val="16"/>
                <w:lang w:val="ru-RU"/>
              </w:rPr>
              <w:lastRenderedPageBreak/>
              <w:t>Маршала Говорова, д. 39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7EC8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2004-2006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97A5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A85ACE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A89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705F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CD5C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51661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1451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3C7F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A1A7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854131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809B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8B5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0C08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51891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7DEA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5890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7B69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81E906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D7CE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E579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AD8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51984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8932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EB7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0A81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2BA0B0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6321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1CB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7084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462A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A887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226CF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252D9C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4FAB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C75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57F6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52058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5CB3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EDC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F5A2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9B320F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A271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AC89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D556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52056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31BAB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3D83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A8D8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6DA93D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4B02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6646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722B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B385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C6EF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9D70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1E3BB0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65B6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E208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333F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D387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AF2E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4ABE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4D9184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A3A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4382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AC96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52557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DEFE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854B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5EED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495FC2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4678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39D4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659D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1F9F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EE5D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4985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D46602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7523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AC17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D64E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52181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5986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3E1F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0659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20A872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42C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6D11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0740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52183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F7F5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4134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558C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DB0278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0C9D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C776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C8D2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52187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F942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3F34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9243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41247A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856B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3255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B337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17DE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A01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5593C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7C11C4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2B05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41D6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8AE7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52558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8FD8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84E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E6FB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E15CCB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74E6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7812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1ECA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51986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009A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EF66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EAF3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87B5C4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B779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810B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6C23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52606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530C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D89F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1A88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AC0BEE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FAE5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103D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C678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52008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D8B6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8C51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D7CF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3167C7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8078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5593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CCCB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51980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6E06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C7BC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66F3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945CCF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173A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F0E7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A863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51978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B6D3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9C3E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CD49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E1C222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4636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6AAE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65D9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52609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2552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ABD4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CCE28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4750D4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7E1D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0494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F86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52605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AE2A5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AF17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D71D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4A4FB6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A9A1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6E4B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FF67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F652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A52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0896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F989C7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D925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46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3A0A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6A4A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51498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72B7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ACEF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43B58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DEFE70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67A1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5779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325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51408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8D420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B856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8847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0E14D4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00C0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96F3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D27B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51934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B965E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3C3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A10C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E528F0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E40C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7338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FE4A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4DAF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174A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D4D74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8DB369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53AF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A7B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407E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52062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007A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175B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ED41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2B8B65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94C1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7F78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FB74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52054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080D3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EFEB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AEC49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359B98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7E72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B517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1C0C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CA5F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D40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E5F4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24AA01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4A4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0942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F7AC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52057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95CE0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DC30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0A1C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143676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5BB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7284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16A3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51499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37C0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A8C3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1C1C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5CD17C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397B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1110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69AB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51394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B787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A2AD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AC61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3675F2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5D71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9E7E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31CB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51746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1FD3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CD5B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EBA8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B500D4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76C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07C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C6D0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061D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55D7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EEC6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BB0207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A18D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6A9F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46B9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02C0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7421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F7C4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07876C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A393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0DD0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D03C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51706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7C5A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5C2D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0E75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67C1B9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2BA7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93EC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A2B5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51936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7C7FC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F5F8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043F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8A90A4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C61E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59FA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AD2B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51929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2896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EF75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4597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924218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C8D7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C5DE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C60C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9B30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5A2E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75AD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BC03D1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6050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C2CC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F51A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51694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B0D7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14E4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3BEE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5D789E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5C2D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0F0F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8664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7AC8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158A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2FAA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1ADF1F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3231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5E29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2FF1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010AB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4136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8130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F2AFB6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974F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8091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23C8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9F51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B731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9AA14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2947A0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BCF5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D776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957A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51395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4308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59D5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2737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5CF17A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ABB5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2773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434B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52006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687F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A55B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6F84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CA1F89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C32E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A50F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FF2C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51595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1DC9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 xml:space="preserve">г. Санкт-Петербург, ул. Маршала Говорова, д. </w:t>
            </w:r>
            <w:r w:rsidRPr="00797B6A">
              <w:rPr>
                <w:sz w:val="16"/>
                <w:lang w:val="ru-RU"/>
              </w:rPr>
              <w:lastRenderedPageBreak/>
              <w:t>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76E7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558F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8CD225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B313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70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CF6B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654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A162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FD8D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DD81E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830369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ADF5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6B28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B6EB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51771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3003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C8F2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DB6F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3213B0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AD5D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B29B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B642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52231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9E523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4B46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A155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D2E2E7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1D9D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E578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0DB3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5B80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1941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CC503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0765DC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A497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AB0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DF4C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52228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332EF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E4D1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0598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751BC1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8E38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C8C8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E78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98FF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3D3F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856A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2F0D5A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9431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F1AC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2125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51888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65E3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FA5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5AD9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52A70D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1BED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F18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5F90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F368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B4FE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5249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B2E69E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74E0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5AA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7990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166BA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C8B6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DE9C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634690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2CC5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7041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5E82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98510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83A4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F8D8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D5763D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EF3B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94F3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185C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51347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5894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DAF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CEB9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23C4D8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E4E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181E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ABD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E4BA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8FDA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74A5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CF83A1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68D3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4E6D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8170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52293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924D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815A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8308E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CF9B0D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41F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ECA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DFB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51445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18AF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DD54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B64D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FB152E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18B7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0DF0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9C8C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71BC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0A93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07436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E0C021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75B1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F3B8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B9BA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52431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E7DC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C12B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78F2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5DD471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82EC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751A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4207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52432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EB39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DC9A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E054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62C657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C1B9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1D1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8B04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52433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FB6B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0536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D867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E28054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D3EB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C3DC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A33A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52434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9CC1B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09C3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4D04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91F037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F061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9EBC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75DC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B57A6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4A1F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692E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17CD21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814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0A8E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DA36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18FC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6F4A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49FA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8A6083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44D5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CB8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561E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52436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99F1A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93F0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2FC4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2843E6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6E61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53F8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38CC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51754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1C09C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0EC1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D25E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993366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AB85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93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E503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86F2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51931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0CF9D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9A2A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253B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60E307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BD95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E1EC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04E6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51768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6D8F0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4DAC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1AF3F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CAB75F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6D22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8D21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1D2B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51769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CAB9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E967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E52C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2B2DD9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4E8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88E4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7AE8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E943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88D2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BA0C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EB7AF0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AA1C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E9B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42A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8FD9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4C26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1ABC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E234A0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2B98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407A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6271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6C1F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C49C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6DC0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127D33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B36A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C44F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E763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52065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A2EE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6A86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7C97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4B89EE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E8C5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9FE2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717C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6D97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1BDB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6F4C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6373B5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5CC0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11E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8408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51345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F653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9B17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AD41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63366E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D43C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E708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FC43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52601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704F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5434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D3D23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D5AD22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D81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420E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FFDA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52598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92326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376B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F707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EBE11C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D409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2D41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E5E6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51528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8612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4A0F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FDE4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1CF35C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C883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24AB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868A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52437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3AE4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1AAF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57AE8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158EB9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E01D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A191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05E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52291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8B09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AF2D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1CF4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2098ED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1CA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F99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2497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51389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A1C8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4171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7B1B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3F066E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0A3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9F0F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E1FD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8CC2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EBD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000E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1CA86C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825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A215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E95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51393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4E57B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7295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AF5F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FC63D6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0704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04FA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C76C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52554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6C56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EBE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68F5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21AE67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336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66C2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FF28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70CA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B7E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473DC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1344EA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733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9EFB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DD8F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52128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8FF8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0A82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0AC0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380B68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1D4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F5C9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F522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52556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0CCA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8455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78DB4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A3A948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7A94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58D7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FE59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52553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6CA6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F023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4F86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59F8D3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1A3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990E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8FC9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52438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EB3F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B3B1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7915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E3FBEB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9B3A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DCF8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F614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51390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3EF1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 xml:space="preserve">г. Санкт-Петербург, ул. Маршала Говорова, д. </w:t>
            </w:r>
            <w:r w:rsidRPr="00797B6A">
              <w:rPr>
                <w:sz w:val="16"/>
                <w:lang w:val="ru-RU"/>
              </w:rPr>
              <w:lastRenderedPageBreak/>
              <w:t>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7CFF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33B8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A2BB7C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3C14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117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9A77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B4E5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52439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B9109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F029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D262F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BE0ED7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65EE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2B4C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F1F3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51364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DA62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AD9F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8999E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648238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36FF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BEA6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E21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51338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C2A3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C9F3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94673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35E977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7287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828D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57C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52441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B7CC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ED86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1AA4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FB729B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4E3F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121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9FBE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2AFB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51377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B68D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2529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6DA7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CEAB20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5DA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E638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E10C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51376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D6B7F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C3EC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0676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59DDBF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D974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26B7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B62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5F50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5AE8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4B9E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6A3326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C04C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0C1F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E72A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51373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2556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223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D5657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4C8B00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1193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0581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951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51370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5782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FBC0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9DFB9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CD2533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6124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6F7F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B87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52397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0B4D8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9F28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A37F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F38C28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FB70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127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C808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B626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51770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A0AF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2820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28B5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F71662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A9B4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44A3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FDBC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51396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F12D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DE9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58B6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DF1DEC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9A6E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129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60FE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C7B6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7665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6FA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C1D41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5DB81E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B63A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A2FA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3899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51983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7230D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93AF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7134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055614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656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3B18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E8B5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3854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BFED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CF52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1666AD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1127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F4CC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25D4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51341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1D3C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712D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6BE61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E2D15F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E020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01E9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3014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4693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44E5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DA8A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B2501F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FACA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231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B5E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52604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2034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5924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906C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DB6ACE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9312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E950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7354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3F6E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3DD6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1780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1EE260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456F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8FFF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1B14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51892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BC4E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D4A9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2CAE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2D56DC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CF6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137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5707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975F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EE5D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5090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939A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91B944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1F28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18FC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52C9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B92C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A25B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6E13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DD01EF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3A38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5866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1E9C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52444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207E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6F58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5FB2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28B991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FEA5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140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E60A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DC38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63C18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33E1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70E19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C25CD0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D513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141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6B7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5A9A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51780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B10B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CFF2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5E16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79CCA8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7EC8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142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A90A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B14F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51446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30A64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76AA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43ED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727639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35F6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143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F1C7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4410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52445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0433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ECD3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2F6E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26686A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B05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D9F4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4E81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52446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8D77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F5FB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743F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784A0B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8E2E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914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62BD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52447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C587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A3E5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55A41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B2BBD8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FD5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324B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550D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AE3F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8DD8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7CA6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7294AD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20EF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147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6469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108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647C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BB2F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DB79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4AD9BB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EC6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5C36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6FE6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B363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B088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2561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9BBE7E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C139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149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7D07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5F5F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0A0B8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90B3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F25D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23578A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B416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8319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3DB7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52393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6CA4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BF20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081E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E93831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704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7D93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5097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8148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989F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F992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750C4C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941A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152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983C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0714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52349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5CB4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C4E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5732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FEFC02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A56B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E9D4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56A7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31D3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5B99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D256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4B2391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375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6CDA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CAA2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51453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796D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1C02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60F3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EF1D60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4590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4F1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D146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5946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B287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BDFB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C9A316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BC77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1129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3720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52547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9D5A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6251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A7AE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2A9494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5567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157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1FEB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5D89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333C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757F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75F79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084EE2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D23A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158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E797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7A1D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9022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5A4A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B9EB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1FBDDF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245F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159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1B8E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EDF3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51886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6196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91E6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0C9D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3295FB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075E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6DDF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A43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52098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F07D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C4A2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5707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94F0D8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92C4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161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42F8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2D6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51992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AB913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533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BC20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5783E7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6304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818B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A2D4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52097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6F69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F193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6E6F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976093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245C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163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CEE7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5240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3B70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 xml:space="preserve">г. Санкт-Петербург, ул. Маршала Говорова, д. </w:t>
            </w:r>
            <w:r w:rsidRPr="00797B6A">
              <w:rPr>
                <w:sz w:val="16"/>
                <w:lang w:val="ru-RU"/>
              </w:rPr>
              <w:lastRenderedPageBreak/>
              <w:t>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278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6A21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47712E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CD5F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164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9C4D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150F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52089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BB3B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AAF8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6D8AE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220E8F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D880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8596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644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52227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53FB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615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165F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A30BFB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A68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166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F338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8287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645F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5CBD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A1E7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8C977A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861B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167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9A23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FFD2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51596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09D5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1AF8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8D25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EFF5E4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0B9D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168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5EAA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722E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52262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B3519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DB48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321A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A9F1E3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1D7B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169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E3BB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7F7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53F8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3714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5D194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51F803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62B8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F7DF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CDA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7ED78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F886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BF8A0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2FB337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5BA7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171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FE2F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3E9B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ACBB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6972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0B0C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95DF2D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310C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7C8B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BB1D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52354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2D9D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B677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E1F9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AD2167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AFC6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173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24DE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1A6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51772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956F5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DC7A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14A7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DE24BD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584D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174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6E8C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BFF1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51933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6F4E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EBF1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6193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5F2B8B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4506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175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E067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BDFA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FAEE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5DEC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FA89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2802A3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4151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176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94B4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9A07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51488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D952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BB2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BCAE8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6032AB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04A2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177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D9F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CC09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F5AEA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B482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B5B8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800D54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9FB2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4F71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8D53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51666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59B73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9C7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DFFD2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72E265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20F1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179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964C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B2EE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46A1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721A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F355C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94C7CB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1547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1F49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0B71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52607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5BF73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701D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7E9CA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1A84B4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A43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181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F920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16F5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52602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9CFF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C5C1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6005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4D8FB5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D6AE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182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B77B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C5FC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52060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2326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4513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D775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336E34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CFD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183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8040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079A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52059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8036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8BE9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5B8F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AF8299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B0AE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9C3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B77F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52090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723D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6BD6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DD119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C49B62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062F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185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27BA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E4CF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51977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BB2B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4E50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3651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61D096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E336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186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822F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0FD1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51939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A6C7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0FCE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2BA9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3CA938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FCFF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187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9F06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95A3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51927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5FD6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7AFC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2EA70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031EF3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B8A8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188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E0BA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1B86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BD36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A190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E9F4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098578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2EB3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189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5AB5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A073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372B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4B6F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CDFF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02F75E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29F4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1F9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B8B7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217E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B607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1936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DDA9F5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C242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191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4777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6DA2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51782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DBFB8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D89C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ABEE1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29661E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E6C5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F533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870B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52127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939D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C64F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92CB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28AB17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651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193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B19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8186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51885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DC42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AA24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0214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912DF7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5D21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194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9328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4B9D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51605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4A418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18CE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4722E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EF7BC8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3D97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195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B2A2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397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0909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871A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BC403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A24C11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8810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196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B84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CEB6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0172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4FE3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A90E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E0031E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F349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197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698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D4B7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5E66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0DA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B8CA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C8F927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7FC9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2E2D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4F07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95B4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F4AB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1665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53D7EA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1981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199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3CC0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6C1C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51749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56AC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D381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CC8B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F02A26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D86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CDEA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759B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A2E7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5EC7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AD6B8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9E1AD8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635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6442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2029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51753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ADE1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79DE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2916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68A091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B176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D412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854B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51747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8016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B648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B5B4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D568DD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B7DB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29E7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5EB9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AACD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63A9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224B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04B83A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C4E6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831B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7F5B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51662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A958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7DF7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3EC4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53E277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5A7A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DAEA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1EF3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40EA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3743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F11E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18A27F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D506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18A0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8305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51710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43E1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FF90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11BCF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AAA56D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C145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4E66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8025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51932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EA64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E20D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E247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43D256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1DC2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8B08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9AA9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52341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385B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D327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5E48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65B8FF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18F5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557D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E5B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F56F8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58A0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C260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3E21D1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E42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280F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A0EF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D3A6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 xml:space="preserve">г. Санкт-Петербург, ул. Маршала Говорова, д. </w:t>
            </w:r>
            <w:r w:rsidRPr="00797B6A">
              <w:rPr>
                <w:sz w:val="16"/>
                <w:lang w:val="ru-RU"/>
              </w:rPr>
              <w:lastRenderedPageBreak/>
              <w:t>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55F8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D772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E02568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1EA9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211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A5C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0C37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278AB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16A3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3C03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ECEA6B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2A4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87FD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499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51592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99C3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9CD2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D04AB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B29016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C33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6286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166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DCB4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C5CC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0188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9E9F62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6AB0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D54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1E55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52256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972E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92E3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F570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19B673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58E8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AF3F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E39C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52157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B421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41CA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B8BB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9D3FB2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34EE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67D9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CB2F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BB896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2E0B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31A4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9B3D9D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979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0003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5B8F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6AEC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C059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EA6D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D0B1FC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9665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747C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98E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52105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7D11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C778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1732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D19BBA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E8D6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219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465A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D074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52399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DAE9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0023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1E1A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C2C5E7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19BB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E7F7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D9C0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52395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691A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F865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1B86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BD7DF3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1E0F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F36D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8E12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51586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179D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C188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56C53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0BA4A9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A0DF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1A5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B6D3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A252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1511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1CBF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7BB00A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AC3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6C11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B9CA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51497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4823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4348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FD7E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DC2466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5D06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9CED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222B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51708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AC14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6028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CF72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CFDDD2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5A0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97C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3943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9D84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BBF0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CBDE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0A972A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AB8C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065D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ED87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4443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B02F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EECFD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5C32CE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160F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0CE5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818A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51732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6719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A80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797B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DA68C2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E7E6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3D8C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066A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51698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F8B2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B547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A4B45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DA0840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A756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6B8B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975E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D4A4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76F7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CB203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A9FBF1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4C48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512D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F9B3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51590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35FA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98A7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200A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3A749B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2A69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D51B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73C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51589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A902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81EF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9204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7FBC10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48F4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8A84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C625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51777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5866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340A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3B82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A40A0B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9DB4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D03A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33DD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51937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7831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C24F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26F3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ACCA5D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348C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AE2B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84EB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51938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079D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F830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26D6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7EEB00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23E2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8633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51F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51975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0A5D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DD6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6D67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FE58F2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E99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2444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823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51982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CDB44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CD0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B591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BEF6A3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10C2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C173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3C47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5E6F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B9A9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7606C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52B3D6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AC35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4575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6842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51733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9DD1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4538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4A85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895A8B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FF8A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3F7B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EC6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51737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47C8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B8C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3EE9A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F089AA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57B0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D5E2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2219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51739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F576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8D11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9AAC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2E67F4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30CF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241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5D81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0D60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52544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0CB2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E588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2635B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FFDFFC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6E3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AFB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6A56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51741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3EA1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8121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B4DA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D1AF0B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9D9C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243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5278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07C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52545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6B9B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0239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2E7F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EF02F9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05B9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7816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57C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51988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08E2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ABA6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EA0E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07B049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D792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F4A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7D3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52546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6B3A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76C0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9331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EC3D49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C67C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246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6236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AFD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7AA6C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D604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2ABC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650004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0928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247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1484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F082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8FF7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214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3026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3266AE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6D1E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29F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BDA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12F0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D43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B367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062038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0AFD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249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65EE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3028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51987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3F91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896B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BBC4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35DBD0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DF37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1D02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B63A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ABE5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4935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5C0A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A9A692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8E1D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251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D2E2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1675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51744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372DA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F674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A52E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AF19FA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0570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252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7964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D5A3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52304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9E45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8BB1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E15A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854762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5B5E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253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7DF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E44A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51397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C8A2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D62C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20C0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1880EC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5D8E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254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F509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ВГ- 1,4м3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2900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51298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D70E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2405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C0AD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9B9DBB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CB99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255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D8D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1506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7640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43E3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4E67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9854AC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B53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256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7A0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1858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51976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D941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6373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B0965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38BCC4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2515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848E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1CA3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51344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87DD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 xml:space="preserve">г. Санкт-Петербург, ул. Маршала Говорова, д. </w:t>
            </w:r>
            <w:r w:rsidRPr="00797B6A">
              <w:rPr>
                <w:sz w:val="16"/>
                <w:lang w:val="ru-RU"/>
              </w:rPr>
              <w:lastRenderedPageBreak/>
              <w:t>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FBE3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908D5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5D70B4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9838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258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D9C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725B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52396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EE4C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C67F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D19E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23F5C3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9FA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259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0882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32D0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51438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2897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01E4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65C4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6D2251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0D7C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309E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F61C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78D2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ED3E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E5253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5ACE2A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6E43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261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CDBA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47EA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51392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C6C0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8C5F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09AB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AECC88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F2D8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262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180B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4821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52593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F857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F3F2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5B13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FF1514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691D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54C3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A419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52253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2DC4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95FE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08E5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F6742F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8216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264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65BF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3BE2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51776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264F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905B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C319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713B1D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317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265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4329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5D52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51734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FDEA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E5E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29364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3A7A84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A1E2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2CB7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3F77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51657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926E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77A1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380F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B975CB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5AC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267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A337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6799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52158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433C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35EE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DC258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4EAF1F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CC1A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268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F0AF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3E4D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51447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F00C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D584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0D6B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1B2763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2753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8887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246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51444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B621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F302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6FE3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455C45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E02B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270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AB4B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3BDF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51337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AFB9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2309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FB45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1591CC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9546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271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7F2B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6DF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51384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3410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28A4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1F8C6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4AE274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12F2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B65A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79A2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51372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508B0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2575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EAA7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CD6887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5309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273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62FB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0E93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51369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031E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86BD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D5AF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3F3453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F4BC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274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ACA6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218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52394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A825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77AA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C94F4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DBBEA8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404F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F160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BE68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78B6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CD24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AD28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4CE8CC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E4C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276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2CA6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B09D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51489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62B3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4C53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E4F2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F0092E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B04B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277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074D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0055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A079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2FB8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18870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64A706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0515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D4B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572D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51346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2F16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3D3B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DB80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A8064A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753F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279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E2E0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8E54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10F7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A278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3A8EA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F8FB1B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14FE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280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1B7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1C08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3F77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AB80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2A5C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989055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B5A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281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C11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A198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2DE5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75D5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5520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63298E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F1E9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673D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6838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51299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A0A10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01A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320E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195A34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0705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283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3A48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CD6B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52541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D52ED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3200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1C88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913955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6A1C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284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9433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4220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52344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9E4A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5F9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D29A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D23298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4910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285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A24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634C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52338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2E99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7398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64EA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F4EA1C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C86A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286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2BA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66D7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52299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22D52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858B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F4D2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F7B9ED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873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0067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614D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51774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4A931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98D0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538A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E20A31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A343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EB9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4DB1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26F0E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3BF8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087FE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650D60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E0DE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289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7977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A1CC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DC2E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C08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8E61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69FCC0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FAF2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290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002A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2881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51893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3B1EB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15D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0BE4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EA231A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42C5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291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718F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4CD1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BADD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9C2F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942B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612E44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81AE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292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CE91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6AA7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656F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43E4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68BE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ABF4FB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C684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293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89E7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42A0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E010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9336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56DB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D5C05C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1DC7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294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3E24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985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52094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08C2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CF39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95EF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8458F2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6DFB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295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28E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81E8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52092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8F22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E56F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4C618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1D7EFA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14CE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296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FA77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9260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52091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4962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2796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F7D5F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782155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260E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297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BE8A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89EF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52066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6425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BE5A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761D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40D01A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A152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298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9815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6F4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52018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CD95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BD34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5F6E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4B04B0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4934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299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29BB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D0A5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33327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36D7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B92E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6D907C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A5C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6AE8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1D50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51663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5FD3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F8C4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6731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E82B42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C246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D455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A87E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C8CA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C8D1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D0AC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0633A2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629C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302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DFA5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9617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52229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C590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7DF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9A38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889E1F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9AD6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303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F33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606F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5CDC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3C8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66EC7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D47629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E0FE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3F41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80FE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6692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 xml:space="preserve">г. Санкт-Петербург, ул. Маршала Говорова, д. </w:t>
            </w:r>
            <w:r w:rsidRPr="00797B6A">
              <w:rPr>
                <w:sz w:val="16"/>
                <w:lang w:val="ru-RU"/>
              </w:rPr>
              <w:lastRenderedPageBreak/>
              <w:t>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C05E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A825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F603DC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E98B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305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59E7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D09F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4B85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12A3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C56F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A2A11F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F008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306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3A02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37D4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395AA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181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1904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5D131D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41A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307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13BC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0D8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A4A5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2B1F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219B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A5EC1B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0B21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308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DA2D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C83D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52294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BC83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CEDC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9BDA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0334DA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B16F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309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E1C5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1F81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52265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6826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6C97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CD99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EF049D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66EB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310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2FA3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4DFC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52259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89A3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05B0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05CA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31D291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D93A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194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487D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C352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FCEC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DA7D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DF6134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D46F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8711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810E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52133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ADE7B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FBB0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D73AC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E52EBA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F16F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0B8B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9DD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52132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53655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3E72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81C4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2294D3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811A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B252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CA34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52129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FD1E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443D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C50E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68112B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33A6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34C1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AF8A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2FB6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2C61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5C13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ED3DA6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722B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B771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5429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8776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91DA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47AB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78EE4F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7B4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01E8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EF30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52188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F692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0F94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8981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28C8E5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F6C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318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3083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EF57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52184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6C3EC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25DD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70EB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DB19C5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EB11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319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E23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260B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5860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2AFD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F9FC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BB619D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68F0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54A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DE18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202F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8681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FD1FB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4F9275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9A0E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E6B1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F8C3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3675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1098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7DA2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BC3C17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81E2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8E82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EE5E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7930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177B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4BB74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2F94C0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0D5E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BE90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8464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51495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9BFDC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4D21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C280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42D41F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638B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B1A6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0AB4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51736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86BB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86F3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B086B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61909B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7B97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71F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8A35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51738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F35C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F89E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9748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5949EE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63F5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DD9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A0D2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6569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4FA7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A3BC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72B10E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1F58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327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58A4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67E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0F58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7C3E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939E4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E99640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57B3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328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3BC8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4439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1A25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DBD1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4B30B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48C1E0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E4DA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70BC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113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52596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FA3F1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487D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D100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14720C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9C63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52E1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66F4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52153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84D8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70E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07DC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744A76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13D2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39FE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9B39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B5F7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9B67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8C39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0CD8F0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576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04E8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24C0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52138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C0D2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14BC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4535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136B28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53E1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BA87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A81D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52473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51B0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AE5A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86EF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0DED18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CD8D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6F2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EC8E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52475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D710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5D4B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0F1D2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EA65BD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9699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459C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55A2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51582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02D6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9F0A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3022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6B77FE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D765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336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17C1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13BD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192A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2F71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D133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24757B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514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337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21B3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9C6C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51491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C491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CE0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9824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01C9E1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D390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2E10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5E3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51695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E8FA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965B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0D15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006E99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F41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2CE5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23A4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51697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3178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B60E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242B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B2C7F3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BD75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FFE4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A474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51608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C463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E1EB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D4CE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7754E0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D1B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1716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8712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51594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9E53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B7F7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4F3A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B5CD9C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01B8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C8C2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91E3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51773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8F55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9619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1231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1C499D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BF47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D9FF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FA06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51882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8594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5701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A6C9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564264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EE2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344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228B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1561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51884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40872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C972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F029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58F991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C16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E62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060C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51366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E3FA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D1E8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49A6C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BA750A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1438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346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7632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3F7A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1BB9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0AA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00D9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3F3F6C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DB9A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347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85BA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074D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52339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F939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74E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89D3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B39528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5E0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348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7FB2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E11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52476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87E15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7FB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A05B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71A950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0A1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349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C316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F0BB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51775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21FA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739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0D9A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17AD29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565E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2EF5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58F3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52159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3EEF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2B31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6CAEC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6578DE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D450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D8EB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89C6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515C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 xml:space="preserve">г. Санкт-Петербург, ул. Маршала Говорова, д. </w:t>
            </w:r>
            <w:r w:rsidRPr="00797B6A">
              <w:rPr>
                <w:sz w:val="16"/>
                <w:lang w:val="ru-RU"/>
              </w:rPr>
              <w:lastRenderedPageBreak/>
              <w:t>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3E8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85C3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1D5FA3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B35B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352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8E89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3E9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13C5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4977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F3A38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159DCE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DE1D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D82E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4ED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51658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4DBD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588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57B8D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6B7454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B6AF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354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4888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D53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51699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C09D3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BBD0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F164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C62DB8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90B8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B50D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9476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52594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551E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AF5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85A7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002BD1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D67B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356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1D4B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A518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51584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5F10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D26C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4D2A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715C5D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C120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357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BD8F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ED6A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D2EC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D3B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0F3FF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EA2E17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A9A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358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37DD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FFCB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51665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F07A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6097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59B4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70F5DB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0509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359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FCFA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EE32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52477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C6DB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8C6B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C22C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6A4CF7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B60D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F01C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274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52478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774C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9201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1B62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D2041D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7693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C25E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67D8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52479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AC53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C9DA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09056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D3152C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B9D2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362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8507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3854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51320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DAAE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2F26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95A7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B65CBD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1E00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B714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5DF1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BC8C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22AD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42954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C4FFFA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8D0B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364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ADFE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BA2D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1EAD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C104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A490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E9EE30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EDA3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7680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 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F60F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51486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6A31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B834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7C6B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91A2CA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82BC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45FE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F653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EA43C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7479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34AD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1A4B6D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F34A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367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45A9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41DD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51890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A53F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3284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D230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01422F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6B83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368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5B75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6BE7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52064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6013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C1D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042E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E73E37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E1F4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369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3579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4F3E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52258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EDFC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AD75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3F17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E33B22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9EF5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0F0B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EA6B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52260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DBFD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4CE3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58795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15E9DD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6812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371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64A5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E4E1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6661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7D1A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31F3B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D51144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71C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11B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C63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4CD3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122D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1D7D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D2C315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3360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373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D067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D94C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51745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30EA0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E418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4494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4CE85F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CA1F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374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DE9F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5071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52096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DC1E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50F9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2F42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DF15EA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72FB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375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ACD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804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7835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6A69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204D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EB72D3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8709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376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39DA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4F3C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9E64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3ED5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5CBC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210231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F73D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377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C1AE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01BC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51705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768CD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4FA8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AF2C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3A31F3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00E8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378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A996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BD30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52480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B2F0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8BD1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B247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0CD936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1FC2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379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2C58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0745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52481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C964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D3B9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3F2F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DDFE93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B9DF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71F1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158F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52342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F469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2D0B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CC9A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47109E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115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D042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4C4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52337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5CCA5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C9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2A14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630B8F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52A0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AED5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154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A0E7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91A7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8DBB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D796B5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C74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CD54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E649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52595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5315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2E3E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E9E3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6C193F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7D8F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384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C9A2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2E37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D64D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325D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F5B6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AC4C67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5808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1B90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41B8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1100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03A9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4F4E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114112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CC8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D52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9044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1678A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7C7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73E0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BCA31C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2C10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387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4552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2AB2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3DD58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5A9B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D574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D51FE3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5A51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388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A795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D8AF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52603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924D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5F57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5942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55B7FC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2D14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389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ABA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DAA4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52053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9E92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2D0C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FC73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41D341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1982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63C0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98CB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52088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74C5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7E6D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EEB18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E243AE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49BC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391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9862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B492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51928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11FC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BDB6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C98F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AF5F2C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8D1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392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2498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C87C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52007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31CA2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5842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C80C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6FEFD5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2F2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393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D9B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A31C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51993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543A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1A17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BD10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55D076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9DFD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394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819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15E1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51990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26E5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FFA5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3A35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208D60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113D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395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305C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0B77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B682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BAF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AC65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02DDC5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8524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396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9C91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5040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52254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9282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5902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7B59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C341DE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9B1F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397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46D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2A3F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52136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8B44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93CE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1F80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924F6D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BCAB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398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D616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E240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51883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8ED3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 xml:space="preserve">г. Санкт-Петербург, ул. Маршала Говорова, д. </w:t>
            </w:r>
            <w:r w:rsidRPr="00797B6A">
              <w:rPr>
                <w:sz w:val="16"/>
                <w:lang w:val="ru-RU"/>
              </w:rPr>
              <w:lastRenderedPageBreak/>
              <w:t>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0786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8983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9092D3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E3CB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399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B410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B2EA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52186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A30A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8A0E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08C0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F4B5ED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902E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23DC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8C28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52185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C78B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922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38B1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F5187B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289D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401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E33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03E6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52156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B5D0F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DDF9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1720C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2143C4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FBF3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402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744A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1597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51529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1F6E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90EF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003C4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DAD1E0C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8CE7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403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4F23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CD2B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B984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ED78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1F452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83C53E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6784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404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0B49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D40F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51449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37AA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815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AF6ED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7F7A6F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C6BD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405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1C82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98BF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A605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920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1B98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E12ED7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542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406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258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D58D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51753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66E8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9ED0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71F2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7142BA5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BCC9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407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55E3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CC3F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51660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C5CB7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B890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54BA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73B4EB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B3AF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408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1463B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029F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79F9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2EF3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F54F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C7D03C3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6904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409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AB61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7405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CB3E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EA4C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3089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B5B0D2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61C3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410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4612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0485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52182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3573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6BD1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A1E85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63403A9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53A5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BC30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5F2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52154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F0CF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13E5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A25F6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E9E994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382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0B84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AD39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52482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4002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5B54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81C9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694FD0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699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413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B329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0FDA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52484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F18D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842D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9963C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65A569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B5FB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4B4F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F69B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52485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80A6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3880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73FE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427EC5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9572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1E4F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9912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51585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16EB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1202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B181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1F84D8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ACF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F38E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6C02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52486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7321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ABCC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A1A1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A17678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33E7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F14F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4567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52487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6146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B95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7229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F8B3F7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C84E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418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49033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CEA6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52488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88CD74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EADC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DDF4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3E2CDC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DC91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419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291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284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52267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9E62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E79B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1749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04E673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C131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53F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0247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52287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4AF9F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222E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2E45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7D33A0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9CC9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ABE8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D378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52295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85678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9E8F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A845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126D85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5B1C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422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D31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46D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52288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E868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B071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CADD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28ECD7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57DE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B148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E64B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79AD3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826A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F835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241D58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D29C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424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9293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FD07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51412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E489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49CE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3488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4FA1BBA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A8E1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ACD1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AF48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52289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48F1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2B60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E25B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30BAA1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6692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D4BB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FAFE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52292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C491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D1A8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05E3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9CB3DC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9181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427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DD4C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835B4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0F8D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71E5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4DE9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FBB579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DCD0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428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E690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11D6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52489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2F74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4B5E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3E23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FADA11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CFBE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429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920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AFC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52490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526F9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5109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9A36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6D1611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AF6C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A3AB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A384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E8496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16B8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E7B9D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D5E6B6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B674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246B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0051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0340D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9916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B8BC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782C53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BDA1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96AC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1713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52298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2060E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F193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6E31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AF90A7B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4C37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CA3E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964FB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52297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3DFA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6F34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C0228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34D748E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3D31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530D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F264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52296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D70C0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5DA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58D3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1321C2F1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3A7B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7133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9141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52137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94EB3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122B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D3F4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A36643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04EE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436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0967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A22A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52120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1755B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FFF7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88F82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0C3C1132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0554D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437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515F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9221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CC9E85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A44E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35EE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C0F3778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C5FD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5892F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C8E0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52602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1F7CA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BD84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4D1B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FF75354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FE17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886C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CC0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52599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AD773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8256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7EC27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66B27C67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4A04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605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DCB4F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51985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3D908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D99F9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8E1FD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AC2CF9D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B5EEC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441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565F8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5939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6BE00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EFE2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A120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42CB6F9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3ACE7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442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CDEEE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10F1A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51589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D2C9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4760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07D80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78B1C94F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5CB41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443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341B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C35A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51740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27E3C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1C3B3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D863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A4BD6C6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4CECA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444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DF539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55D61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52121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C2BA1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28DB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3713C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5BE44500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B4AD0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445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1E215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B154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52592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BE982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 xml:space="preserve">г. Санкт-Петербург, ул. Маршала Говорова, д. </w:t>
            </w:r>
            <w:r w:rsidRPr="00797B6A">
              <w:rPr>
                <w:sz w:val="16"/>
                <w:lang w:val="ru-RU"/>
              </w:rPr>
              <w:lastRenderedPageBreak/>
              <w:t>39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9FA38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2004-2006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0EF96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  <w:tr w:rsidR="00797B6A" w14:paraId="2F8A1FEE" w14:textId="77777777" w:rsidTr="00797B6A">
        <w:trPr>
          <w:trHeight w:val="3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80656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lastRenderedPageBreak/>
              <w:t>446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7FC52" w14:textId="77777777" w:rsidR="00797B6A" w:rsidRDefault="00797B6A">
            <w:pPr>
              <w:spacing w:line="276" w:lineRule="auto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>
              <w:rPr>
                <w:sz w:val="16"/>
              </w:rPr>
              <w:t>Вагонетка</w:t>
            </w:r>
            <w:proofErr w:type="spellEnd"/>
            <w:r>
              <w:rPr>
                <w:sz w:val="16"/>
              </w:rPr>
              <w:t xml:space="preserve"> ВГ-1,4м3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7788E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52524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8C437" w14:textId="77777777" w:rsidR="00797B6A" w:rsidRP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г. Санкт-Петербург, ул. Маршала Говорова, д. 39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C49A5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2004-2006</w:t>
            </w: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22CB7" w14:textId="77777777" w:rsidR="00797B6A" w:rsidRDefault="00797B6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sz w:val="16"/>
              </w:rPr>
              <w:t>8 910,00</w:t>
            </w:r>
          </w:p>
        </w:tc>
      </w:tr>
    </w:tbl>
    <w:p w14:paraId="1A362D6A" w14:textId="53D21549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D87861C" w14:textId="154BD17A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3860621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f4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14"/>
        <w:gridCol w:w="1054"/>
        <w:gridCol w:w="1134"/>
        <w:gridCol w:w="1134"/>
        <w:gridCol w:w="1276"/>
        <w:gridCol w:w="1276"/>
      </w:tblGrid>
      <w:tr w:rsidR="00797B6A" w:rsidRPr="005A698A" w14:paraId="68221B40" w14:textId="43C032A3" w:rsidTr="00797B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2D61" w14:textId="1CD3F121" w:rsidR="00797B6A" w:rsidRPr="00797B6A" w:rsidRDefault="00797B6A">
            <w:pPr>
              <w:rPr>
                <w:b/>
                <w:sz w:val="16"/>
                <w:lang w:val="ru-RU"/>
              </w:rPr>
            </w:pPr>
            <w:r w:rsidRPr="00797B6A">
              <w:rPr>
                <w:b/>
                <w:sz w:val="16"/>
                <w:lang w:val="ru-RU"/>
              </w:rPr>
              <w:t xml:space="preserve">№ </w:t>
            </w:r>
            <w:proofErr w:type="gramStart"/>
            <w:r w:rsidRPr="00797B6A">
              <w:rPr>
                <w:b/>
                <w:sz w:val="16"/>
                <w:lang w:val="ru-RU"/>
              </w:rPr>
              <w:t>п</w:t>
            </w:r>
            <w:proofErr w:type="gramEnd"/>
            <w:r w:rsidRPr="00797B6A">
              <w:rPr>
                <w:b/>
                <w:sz w:val="16"/>
                <w:lang w:val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B983" w14:textId="48287BDB" w:rsidR="00797B6A" w:rsidRDefault="00797B6A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Наименование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ценных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бумаг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B786" w14:textId="3E0BA7A8" w:rsidR="00797B6A" w:rsidRDefault="00797B6A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Наименование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эмитента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2DD1" w14:textId="09CC37D6" w:rsidR="00797B6A" w:rsidRDefault="00797B6A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Наименование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реестродержателя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31B8" w14:textId="370CB38E" w:rsidR="00797B6A" w:rsidRDefault="00797B6A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Количество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акций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6BF1" w14:textId="1A1885B5" w:rsidR="00797B6A" w:rsidRDefault="00797B6A">
            <w:pPr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Номинальная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стоимость</w:t>
            </w:r>
            <w:proofErr w:type="spellEnd"/>
            <w:r>
              <w:rPr>
                <w:b/>
                <w:sz w:val="16"/>
              </w:rPr>
              <w:t xml:space="preserve">, в </w:t>
            </w:r>
            <w:proofErr w:type="spellStart"/>
            <w:r>
              <w:rPr>
                <w:b/>
                <w:sz w:val="16"/>
              </w:rPr>
              <w:t>руб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F033" w14:textId="659DA9A8" w:rsidR="00797B6A" w:rsidRPr="00797B6A" w:rsidRDefault="00797B6A">
            <w:pPr>
              <w:rPr>
                <w:b/>
                <w:sz w:val="16"/>
                <w:lang w:val="ru-RU"/>
              </w:rPr>
            </w:pPr>
            <w:proofErr w:type="spellStart"/>
            <w:r>
              <w:rPr>
                <w:b/>
                <w:sz w:val="16"/>
              </w:rPr>
              <w:t>Номер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государственной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регистрации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66F0" w14:textId="5603841B" w:rsidR="00797B6A" w:rsidRPr="00797B6A" w:rsidRDefault="00797B6A">
            <w:pPr>
              <w:rPr>
                <w:b/>
                <w:sz w:val="16"/>
                <w:lang w:val="ru-RU"/>
              </w:rPr>
            </w:pPr>
            <w:r w:rsidRPr="00797B6A">
              <w:rPr>
                <w:b/>
                <w:sz w:val="16"/>
                <w:lang w:val="ru-RU"/>
              </w:rPr>
              <w:t>Начальная цена, в руб. (НДС не обл.)</w:t>
            </w:r>
          </w:p>
        </w:tc>
      </w:tr>
      <w:tr w:rsidR="00797B6A" w14:paraId="2B9D0C11" w14:textId="6370E937" w:rsidTr="00797B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5814" w14:textId="09D647F9" w:rsidR="00797B6A" w:rsidRPr="00797B6A" w:rsidRDefault="00797B6A" w:rsidP="00797B6A">
            <w:pPr>
              <w:jc w:val="center"/>
              <w:rPr>
                <w:rFonts w:asciiTheme="minorHAnsi" w:hAnsiTheme="minorHAnsi"/>
                <w:b/>
                <w:sz w:val="16"/>
                <w:lang w:val="ru-RU"/>
              </w:rPr>
            </w:pPr>
            <w:r w:rsidRPr="00797B6A">
              <w:rPr>
                <w:sz w:val="16"/>
              </w:rPr>
              <w:t>447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08D0" w14:textId="5424590C" w:rsidR="00797B6A" w:rsidRPr="001A6E6F" w:rsidRDefault="00797B6A" w:rsidP="00797B6A">
            <w:pPr>
              <w:jc w:val="center"/>
              <w:rPr>
                <w:color w:val="000000" w:themeColor="text1"/>
                <w:sz w:val="16"/>
                <w:lang w:val="ru-RU"/>
              </w:rPr>
            </w:pPr>
            <w:r w:rsidRPr="00797B6A">
              <w:rPr>
                <w:sz w:val="16"/>
                <w:lang w:val="ru-RU"/>
              </w:rPr>
              <w:t>72</w:t>
            </w:r>
            <w:r w:rsidRPr="00797B6A">
              <w:rPr>
                <w:sz w:val="16"/>
              </w:rPr>
              <w:t> </w:t>
            </w:r>
            <w:r w:rsidRPr="00797B6A">
              <w:rPr>
                <w:sz w:val="16"/>
                <w:lang w:val="ru-RU"/>
              </w:rPr>
              <w:t>582 обыкновенных именных акций АКБ «Абсолют Банк» (ПАО)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D5AE" w14:textId="0878BC7F" w:rsidR="00797B6A" w:rsidRPr="00797B6A" w:rsidRDefault="00797B6A" w:rsidP="00797B6A">
            <w:pPr>
              <w:jc w:val="center"/>
              <w:rPr>
                <w:color w:val="000000" w:themeColor="text1"/>
                <w:sz w:val="16"/>
                <w:highlight w:val="white"/>
                <w:lang w:val="ru-RU"/>
              </w:rPr>
            </w:pPr>
            <w:r w:rsidRPr="00797B6A">
              <w:rPr>
                <w:color w:val="000000" w:themeColor="text1"/>
                <w:sz w:val="16"/>
              </w:rPr>
              <w:t>АКБ «</w:t>
            </w:r>
            <w:proofErr w:type="spellStart"/>
            <w:r w:rsidRPr="00797B6A">
              <w:rPr>
                <w:color w:val="000000" w:themeColor="text1"/>
                <w:sz w:val="16"/>
              </w:rPr>
              <w:t>Абсолют</w:t>
            </w:r>
            <w:proofErr w:type="spellEnd"/>
            <w:r w:rsidRPr="00797B6A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797B6A">
              <w:rPr>
                <w:color w:val="000000" w:themeColor="text1"/>
                <w:sz w:val="16"/>
              </w:rPr>
              <w:t>Банк</w:t>
            </w:r>
            <w:proofErr w:type="spellEnd"/>
            <w:r w:rsidRPr="00797B6A">
              <w:rPr>
                <w:color w:val="000000" w:themeColor="text1"/>
                <w:sz w:val="16"/>
              </w:rPr>
              <w:t>» (ПАО)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8BBB" w14:textId="1D3B8505" w:rsidR="00797B6A" w:rsidRPr="00797B6A" w:rsidRDefault="00797B6A" w:rsidP="00797B6A">
            <w:pPr>
              <w:jc w:val="center"/>
              <w:rPr>
                <w:sz w:val="16"/>
                <w:lang w:val="ru-RU"/>
              </w:rPr>
            </w:pPr>
            <w:r w:rsidRPr="00797B6A">
              <w:rPr>
                <w:color w:val="000000" w:themeColor="text1"/>
                <w:sz w:val="16"/>
                <w:highlight w:val="white"/>
                <w:lang w:val="ru-RU"/>
              </w:rPr>
              <w:t>АО "НРК Р.О.С.Т." ИНН 7726030449, ОГРН 1027739216757.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0285" w14:textId="08D27EFE" w:rsidR="00797B6A" w:rsidRDefault="00797B6A" w:rsidP="00797B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72 582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4BEF" w14:textId="0E5E8448" w:rsidR="00797B6A" w:rsidRDefault="00797B6A" w:rsidP="00797B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725 820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7F4E" w14:textId="6273FB8D" w:rsidR="00797B6A" w:rsidRDefault="00797B6A" w:rsidP="00797B6A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10102306В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CFA0" w14:textId="12DEC00D" w:rsidR="00797B6A" w:rsidRDefault="00797B6A" w:rsidP="00797B6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2 814 100,00</w:t>
            </w:r>
          </w:p>
        </w:tc>
      </w:tr>
    </w:tbl>
    <w:p w14:paraId="57A5FD93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5FDC539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383E6DC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63C66E1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643A13A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B8CFF98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B3635AC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9B5DDF4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110A4A4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68920F6" w14:textId="77777777" w:rsidR="00564B31" w:rsidRDefault="00564B31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1" w:name="_GoBack"/>
      <w:bookmarkEnd w:id="1"/>
    </w:p>
    <w:bookmarkEnd w:id="0"/>
    <w:sectPr w:rsidR="00564B31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18042C" w16cex:dateUtc="2021-10-18T11:33:00Z"/>
  <w16cex:commentExtensible w16cex:durableId="274DA914" w16cex:dateUtc="2022-12-21T12:47:00Z"/>
  <w16cex:commentExtensible w16cex:durableId="25A51536" w16cex:dateUtc="2022-02-02T11:35:00Z"/>
  <w16cex:commentExtensible w16cex:durableId="251ABDAD" w16cex:dateUtc="2021-10-20T13:09:00Z"/>
  <w16cex:commentExtensible w16cex:durableId="25A5154C" w16cex:dateUtc="2022-02-02T11:35:00Z"/>
  <w16cex:commentExtensible w16cex:durableId="251ABE38" w16cex:dateUtc="2021-10-20T13:11:00Z"/>
  <w16cex:commentExtensible w16cex:durableId="251ABEF7" w16cex:dateUtc="2021-10-20T13:14:00Z"/>
  <w16cex:commentExtensible w16cex:durableId="25180614" w16cex:dateUtc="2021-10-18T11:41:00Z"/>
  <w16cex:commentExtensible w16cex:durableId="251807C4" w16cex:dateUtc="2021-10-18T11:48:00Z"/>
  <w16cex:commentExtensible w16cex:durableId="2518146D" w16cex:dateUtc="2021-10-18T12:42:00Z"/>
  <w16cex:commentExtensible w16cex:durableId="2518094E" w16cex:dateUtc="2021-10-1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00576" w16cid:durableId="2518042C"/>
  <w16cid:commentId w16cid:paraId="4967503E" w16cid:durableId="274DA914"/>
  <w16cid:commentId w16cid:paraId="13894F92" w16cid:durableId="25A51536"/>
  <w16cid:commentId w16cid:paraId="504E2125" w16cid:durableId="251ABDAD"/>
  <w16cid:commentId w16cid:paraId="239BC8DF" w16cid:durableId="25A5154C"/>
  <w16cid:commentId w16cid:paraId="2DA45E30" w16cid:durableId="251ABE38"/>
  <w16cid:commentId w16cid:paraId="484AEAD6" w16cid:durableId="251ABEF7"/>
  <w16cid:commentId w16cid:paraId="47794EED" w16cid:durableId="25180614"/>
  <w16cid:commentId w16cid:paraId="4EA37B1A" w16cid:durableId="251807C4"/>
  <w16cid:commentId w16cid:paraId="453100BC" w16cid:durableId="2518146D"/>
  <w16cid:commentId w16cid:paraId="56E64586" w16cid:durableId="251809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8075E" w14:textId="77777777" w:rsidR="0033524C" w:rsidRDefault="0033524C" w:rsidP="007836CC">
      <w:r>
        <w:separator/>
      </w:r>
    </w:p>
  </w:endnote>
  <w:endnote w:type="continuationSeparator" w:id="0">
    <w:p w14:paraId="5C056391" w14:textId="77777777" w:rsidR="0033524C" w:rsidRDefault="0033524C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panose1 w:val="00000000000000000000"/>
    <w:charset w:val="00"/>
    <w:family w:val="roman"/>
    <w:notTrueType/>
    <w:pitch w:val="default"/>
  </w:font>
  <w:font w:name="NewtonC">
    <w:panose1 w:val="00000000000000000000"/>
    <w:charset w:val="00"/>
    <w:family w:val="roman"/>
    <w:notTrueType/>
    <w:pitch w:val="default"/>
  </w:font>
  <w:font w:name="a_FuturaRound">
    <w:panose1 w:val="00000000000000000000"/>
    <w:charset w:val="00"/>
    <w:family w:val="roman"/>
    <w:notTrueType/>
    <w:pitch w:val="default"/>
  </w:font>
  <w:font w:name="1251 Times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D0C9C" w14:textId="77777777" w:rsidR="0033524C" w:rsidRDefault="0033524C" w:rsidP="007836CC">
      <w:r>
        <w:separator/>
      </w:r>
    </w:p>
  </w:footnote>
  <w:footnote w:type="continuationSeparator" w:id="0">
    <w:p w14:paraId="3A37C3A0" w14:textId="77777777" w:rsidR="0033524C" w:rsidRDefault="0033524C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50AE6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2"/>
    <w:multiLevelType w:val="singleLevel"/>
    <w:tmpl w:val="B2842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447C7D19"/>
    <w:multiLevelType w:val="multilevel"/>
    <w:tmpl w:val="1D56F3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pStyle w:val="avNormal211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0DA7F3F"/>
    <w:multiLevelType w:val="multilevel"/>
    <w:tmpl w:val="F1980672"/>
    <w:lvl w:ilvl="0">
      <w:start w:val="1"/>
      <w:numFmt w:val="decimal"/>
      <w:pStyle w:val="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8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9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2451BB0"/>
    <w:multiLevelType w:val="multilevel"/>
    <w:tmpl w:val="C7186F64"/>
    <w:lvl w:ilvl="0">
      <w:start w:val="1"/>
      <w:numFmt w:val="bullet"/>
      <w:pStyle w:val="1"/>
      <w:lvlText w:val="o"/>
      <w:lvlJc w:val="left"/>
      <w:pPr>
        <w:tabs>
          <w:tab w:val="left" w:pos="1712"/>
        </w:tabs>
        <w:ind w:left="171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left" w:pos="2432"/>
        </w:tabs>
        <w:ind w:left="243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3152"/>
        </w:tabs>
        <w:ind w:left="31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872"/>
        </w:tabs>
        <w:ind w:left="38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592"/>
        </w:tabs>
        <w:ind w:left="459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312"/>
        </w:tabs>
        <w:ind w:left="53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6032"/>
        </w:tabs>
        <w:ind w:left="60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752"/>
        </w:tabs>
        <w:ind w:left="675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472"/>
        </w:tabs>
        <w:ind w:left="7472" w:hanging="360"/>
      </w:pPr>
      <w:rPr>
        <w:rFonts w:ascii="Wingdings" w:hAnsi="Wingdings"/>
      </w:rPr>
    </w:lvl>
  </w:abstractNum>
  <w:abstractNum w:abstractNumId="23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5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26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3"/>
  </w:num>
  <w:num w:numId="4">
    <w:abstractNumId w:val="9"/>
  </w:num>
  <w:num w:numId="5">
    <w:abstractNumId w:val="14"/>
  </w:num>
  <w:num w:numId="6">
    <w:abstractNumId w:val="21"/>
  </w:num>
  <w:num w:numId="7">
    <w:abstractNumId w:val="8"/>
  </w:num>
  <w:num w:numId="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</w:num>
  <w:num w:numId="10">
    <w:abstractNumId w:val="11"/>
  </w:num>
  <w:num w:numId="11">
    <w:abstractNumId w:val="26"/>
  </w:num>
  <w:num w:numId="12">
    <w:abstractNumId w:val="7"/>
  </w:num>
  <w:num w:numId="13">
    <w:abstractNumId w:val="18"/>
  </w:num>
  <w:num w:numId="14">
    <w:abstractNumId w:val="13"/>
  </w:num>
  <w:num w:numId="15">
    <w:abstractNumId w:val="27"/>
  </w:num>
  <w:num w:numId="16">
    <w:abstractNumId w:val="10"/>
  </w:num>
  <w:num w:numId="17">
    <w:abstractNumId w:val="20"/>
  </w:num>
  <w:num w:numId="18">
    <w:abstractNumId w:val="16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2"/>
  </w:num>
  <w:num w:numId="25">
    <w:abstractNumId w:val="12"/>
  </w:num>
  <w:num w:numId="26">
    <w:abstractNumId w:val="22"/>
  </w:num>
  <w:num w:numId="2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51A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3BB"/>
    <w:rsid w:val="00062D1A"/>
    <w:rsid w:val="0006391B"/>
    <w:rsid w:val="00067DE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285B"/>
    <w:rsid w:val="0010370E"/>
    <w:rsid w:val="00105FA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60851"/>
    <w:rsid w:val="0016247F"/>
    <w:rsid w:val="0016432A"/>
    <w:rsid w:val="0016507C"/>
    <w:rsid w:val="0016551D"/>
    <w:rsid w:val="00167A88"/>
    <w:rsid w:val="00167CD9"/>
    <w:rsid w:val="0017082E"/>
    <w:rsid w:val="001710C3"/>
    <w:rsid w:val="00171643"/>
    <w:rsid w:val="00172DAA"/>
    <w:rsid w:val="001733EF"/>
    <w:rsid w:val="0017397A"/>
    <w:rsid w:val="00173EA6"/>
    <w:rsid w:val="0017514A"/>
    <w:rsid w:val="00175C66"/>
    <w:rsid w:val="00177776"/>
    <w:rsid w:val="00177A5E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19D"/>
    <w:rsid w:val="001A14E0"/>
    <w:rsid w:val="001A2707"/>
    <w:rsid w:val="001A2965"/>
    <w:rsid w:val="001A4A3C"/>
    <w:rsid w:val="001A507F"/>
    <w:rsid w:val="001A5366"/>
    <w:rsid w:val="001A6D80"/>
    <w:rsid w:val="001A6E6F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479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E78DD"/>
    <w:rsid w:val="001F3B28"/>
    <w:rsid w:val="001F6693"/>
    <w:rsid w:val="001F6C3A"/>
    <w:rsid w:val="001F72A8"/>
    <w:rsid w:val="002000AC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24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84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6E1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5D4"/>
    <w:rsid w:val="00305683"/>
    <w:rsid w:val="00305BA2"/>
    <w:rsid w:val="0030601C"/>
    <w:rsid w:val="0030603B"/>
    <w:rsid w:val="00306EF0"/>
    <w:rsid w:val="0030751F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24C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230"/>
    <w:rsid w:val="003553BB"/>
    <w:rsid w:val="00356277"/>
    <w:rsid w:val="0035675A"/>
    <w:rsid w:val="003577D1"/>
    <w:rsid w:val="00360842"/>
    <w:rsid w:val="00360CAE"/>
    <w:rsid w:val="003610FA"/>
    <w:rsid w:val="0036261B"/>
    <w:rsid w:val="00362A08"/>
    <w:rsid w:val="003648E2"/>
    <w:rsid w:val="00364A2C"/>
    <w:rsid w:val="0036500C"/>
    <w:rsid w:val="00365135"/>
    <w:rsid w:val="00365E53"/>
    <w:rsid w:val="003675B1"/>
    <w:rsid w:val="00370DA2"/>
    <w:rsid w:val="00371553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4B46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613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51EC"/>
    <w:rsid w:val="003A7A52"/>
    <w:rsid w:val="003A7CB1"/>
    <w:rsid w:val="003A7F38"/>
    <w:rsid w:val="003B051D"/>
    <w:rsid w:val="003B1B92"/>
    <w:rsid w:val="003B1C49"/>
    <w:rsid w:val="003B1F99"/>
    <w:rsid w:val="003B2B56"/>
    <w:rsid w:val="003B3263"/>
    <w:rsid w:val="003B3C98"/>
    <w:rsid w:val="003B63D6"/>
    <w:rsid w:val="003B7925"/>
    <w:rsid w:val="003B7F6F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30B"/>
    <w:rsid w:val="003C66CB"/>
    <w:rsid w:val="003C6BBA"/>
    <w:rsid w:val="003C78E6"/>
    <w:rsid w:val="003D2DB6"/>
    <w:rsid w:val="003D41A7"/>
    <w:rsid w:val="003D5A88"/>
    <w:rsid w:val="003D6A69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266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120"/>
    <w:rsid w:val="00406AE4"/>
    <w:rsid w:val="00406B04"/>
    <w:rsid w:val="00406B60"/>
    <w:rsid w:val="00407C4B"/>
    <w:rsid w:val="00407C82"/>
    <w:rsid w:val="0041000A"/>
    <w:rsid w:val="004100AD"/>
    <w:rsid w:val="00410A55"/>
    <w:rsid w:val="00410E6A"/>
    <w:rsid w:val="00410FE3"/>
    <w:rsid w:val="004110AA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6392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4F1"/>
    <w:rsid w:val="00490F65"/>
    <w:rsid w:val="0049238B"/>
    <w:rsid w:val="00493BBD"/>
    <w:rsid w:val="00493F4F"/>
    <w:rsid w:val="00494F1E"/>
    <w:rsid w:val="004959DB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50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0DB8"/>
    <w:rsid w:val="0053126A"/>
    <w:rsid w:val="0053205E"/>
    <w:rsid w:val="00532210"/>
    <w:rsid w:val="00533FDA"/>
    <w:rsid w:val="0053458B"/>
    <w:rsid w:val="00534671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715"/>
    <w:rsid w:val="00564B3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2C7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698A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4F24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A71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345"/>
    <w:rsid w:val="0061488F"/>
    <w:rsid w:val="00614CC9"/>
    <w:rsid w:val="00615290"/>
    <w:rsid w:val="00616712"/>
    <w:rsid w:val="0061778A"/>
    <w:rsid w:val="00617CE5"/>
    <w:rsid w:val="00617F36"/>
    <w:rsid w:val="00620AFD"/>
    <w:rsid w:val="006232F8"/>
    <w:rsid w:val="0062393D"/>
    <w:rsid w:val="006240A5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56E6"/>
    <w:rsid w:val="0065614E"/>
    <w:rsid w:val="006563C2"/>
    <w:rsid w:val="00656E25"/>
    <w:rsid w:val="0065730A"/>
    <w:rsid w:val="006573BE"/>
    <w:rsid w:val="0065771D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96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B2F"/>
    <w:rsid w:val="006B5850"/>
    <w:rsid w:val="006B660B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3CD8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AD9"/>
    <w:rsid w:val="00706D34"/>
    <w:rsid w:val="007072EE"/>
    <w:rsid w:val="00707FAB"/>
    <w:rsid w:val="007102B8"/>
    <w:rsid w:val="007122E5"/>
    <w:rsid w:val="00712C2C"/>
    <w:rsid w:val="00713AC6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6B7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4A71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97B6A"/>
    <w:rsid w:val="007A0BF6"/>
    <w:rsid w:val="007A0CE2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41A8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F0467"/>
    <w:rsid w:val="007F1D1A"/>
    <w:rsid w:val="007F3776"/>
    <w:rsid w:val="007F3B74"/>
    <w:rsid w:val="007F3CE1"/>
    <w:rsid w:val="007F4F4E"/>
    <w:rsid w:val="007F5974"/>
    <w:rsid w:val="007F5ED5"/>
    <w:rsid w:val="007F61B0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25A"/>
    <w:rsid w:val="00826611"/>
    <w:rsid w:val="00826EDF"/>
    <w:rsid w:val="0082789C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388E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646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CD7"/>
    <w:rsid w:val="00880F2A"/>
    <w:rsid w:val="008819C6"/>
    <w:rsid w:val="008834B1"/>
    <w:rsid w:val="0088374D"/>
    <w:rsid w:val="00883B5A"/>
    <w:rsid w:val="008860A6"/>
    <w:rsid w:val="008862E2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B6C63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DAC"/>
    <w:rsid w:val="008F1A75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28A"/>
    <w:rsid w:val="0091233A"/>
    <w:rsid w:val="00912760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2480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156E"/>
    <w:rsid w:val="00991629"/>
    <w:rsid w:val="00992D00"/>
    <w:rsid w:val="00994F13"/>
    <w:rsid w:val="0099556F"/>
    <w:rsid w:val="00995F7E"/>
    <w:rsid w:val="009A13B2"/>
    <w:rsid w:val="009A19A7"/>
    <w:rsid w:val="009A27D0"/>
    <w:rsid w:val="009A2AAA"/>
    <w:rsid w:val="009A338F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495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2B4"/>
    <w:rsid w:val="00A176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7B1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7A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C7C13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0C22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5ECC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3DA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2F93"/>
    <w:rsid w:val="00BF369E"/>
    <w:rsid w:val="00BF41B1"/>
    <w:rsid w:val="00BF5879"/>
    <w:rsid w:val="00C00574"/>
    <w:rsid w:val="00C015B2"/>
    <w:rsid w:val="00C033BE"/>
    <w:rsid w:val="00C04978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17C5E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653"/>
    <w:rsid w:val="00C54CFB"/>
    <w:rsid w:val="00C561D3"/>
    <w:rsid w:val="00C56423"/>
    <w:rsid w:val="00C56B1B"/>
    <w:rsid w:val="00C56D60"/>
    <w:rsid w:val="00C57216"/>
    <w:rsid w:val="00C629C8"/>
    <w:rsid w:val="00C63181"/>
    <w:rsid w:val="00C63C38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2B6A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28C5"/>
    <w:rsid w:val="00C8323C"/>
    <w:rsid w:val="00C85BE1"/>
    <w:rsid w:val="00C87D0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3E82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5D3D"/>
    <w:rsid w:val="00CF6218"/>
    <w:rsid w:val="00CF6399"/>
    <w:rsid w:val="00CF6A4D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14B7"/>
    <w:rsid w:val="00D41603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3EF3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4C18"/>
    <w:rsid w:val="00DC524F"/>
    <w:rsid w:val="00DC5DDB"/>
    <w:rsid w:val="00DC6DFC"/>
    <w:rsid w:val="00DC7496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062"/>
    <w:rsid w:val="00E00570"/>
    <w:rsid w:val="00E013D3"/>
    <w:rsid w:val="00E018B5"/>
    <w:rsid w:val="00E0218F"/>
    <w:rsid w:val="00E03DB9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B77"/>
    <w:rsid w:val="00EA03AD"/>
    <w:rsid w:val="00EA0888"/>
    <w:rsid w:val="00EA0F42"/>
    <w:rsid w:val="00EA0F43"/>
    <w:rsid w:val="00EA171E"/>
    <w:rsid w:val="00EA173C"/>
    <w:rsid w:val="00EA31F2"/>
    <w:rsid w:val="00EA4440"/>
    <w:rsid w:val="00EA4659"/>
    <w:rsid w:val="00EA5300"/>
    <w:rsid w:val="00EA58D4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BE4"/>
    <w:rsid w:val="00EF6859"/>
    <w:rsid w:val="00EF768A"/>
    <w:rsid w:val="00F00B39"/>
    <w:rsid w:val="00F01147"/>
    <w:rsid w:val="00F0235F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54F4"/>
    <w:rsid w:val="00F17076"/>
    <w:rsid w:val="00F1775A"/>
    <w:rsid w:val="00F17832"/>
    <w:rsid w:val="00F17BB7"/>
    <w:rsid w:val="00F209AC"/>
    <w:rsid w:val="00F215BB"/>
    <w:rsid w:val="00F22915"/>
    <w:rsid w:val="00F22C1E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5D69"/>
    <w:rsid w:val="00F35F0C"/>
    <w:rsid w:val="00F36567"/>
    <w:rsid w:val="00F371A4"/>
    <w:rsid w:val="00F371AC"/>
    <w:rsid w:val="00F37C65"/>
    <w:rsid w:val="00F40534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1101"/>
    <w:rsid w:val="00F829C1"/>
    <w:rsid w:val="00F83573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E91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unhideWhenUsed="0"/>
    <w:lsdException w:name="page number" w:uiPriority="0"/>
    <w:lsdException w:name="List Bullet 3" w:uiPriority="0"/>
    <w:lsdException w:name="List Number 5" w:uiPriority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unhideWhenUsed="0"/>
    <w:lsdException w:name="FollowedHyperlink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Preformatted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97B6A"/>
    <w:pPr>
      <w:keepNext/>
      <w:keepLines/>
      <w:spacing w:before="160" w:after="80"/>
      <w:outlineLvl w:val="2"/>
    </w:pPr>
    <w:rPr>
      <w:rFonts w:ascii="Times New Roman" w:hAnsi="Times New Roman" w:cs="Times New Roman"/>
      <w:color w:val="365F91" w:themeColor="accent1" w:themeShade="BF"/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6A"/>
    <w:pPr>
      <w:keepNext/>
      <w:keepLines/>
      <w:spacing w:before="80" w:after="40"/>
      <w:outlineLvl w:val="3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797B6A"/>
    <w:pPr>
      <w:keepNext/>
      <w:keepLines/>
      <w:spacing w:before="80" w:after="40"/>
      <w:outlineLvl w:val="4"/>
    </w:pPr>
    <w:rPr>
      <w:rFonts w:ascii="Times New Roman" w:hAnsi="Times New Roman" w:cs="Times New Roman"/>
      <w:color w:val="365F91" w:themeColor="accent1" w:themeShade="BF"/>
      <w:szCs w:val="20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6A"/>
    <w:pPr>
      <w:keepNext/>
      <w:keepLines/>
      <w:spacing w:before="40"/>
      <w:outlineLvl w:val="5"/>
    </w:pPr>
    <w:rPr>
      <w:rFonts w:ascii="Times New Roman" w:hAnsi="Times New Roman" w:cs="Times New Roman"/>
      <w:i/>
      <w:color w:val="595959" w:themeColor="text1" w:themeTint="A6"/>
      <w:szCs w:val="20"/>
      <w:lang w:val="ru-RU"/>
    </w:rPr>
  </w:style>
  <w:style w:type="paragraph" w:styleId="7">
    <w:name w:val="heading 7"/>
    <w:basedOn w:val="a"/>
    <w:next w:val="a"/>
    <w:link w:val="70"/>
    <w:uiPriority w:val="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6A"/>
    <w:pPr>
      <w:keepNext/>
      <w:keepLines/>
      <w:outlineLvl w:val="8"/>
    </w:pPr>
    <w:rPr>
      <w:rFonts w:ascii="Times New Roman" w:hAnsi="Times New Roman" w:cs="Times New Roman"/>
      <w:color w:val="272727" w:themeColor="text1" w:themeTint="D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link w:val="12"/>
    <w:rsid w:val="00373AC7"/>
    <w:rPr>
      <w:sz w:val="16"/>
      <w:szCs w:val="16"/>
    </w:rPr>
  </w:style>
  <w:style w:type="paragraph" w:styleId="a6">
    <w:name w:val="annotation text"/>
    <w:basedOn w:val="a"/>
    <w:link w:val="13"/>
    <w:semiHidden/>
    <w:rsid w:val="00373AC7"/>
    <w:rPr>
      <w:sz w:val="20"/>
      <w:szCs w:val="20"/>
    </w:rPr>
  </w:style>
  <w:style w:type="character" w:customStyle="1" w:styleId="13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3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link w:val="22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3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link w:val="af3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2">
    <w:name w:val="Body Text Indent 3"/>
    <w:basedOn w:val="a"/>
    <w:link w:val="33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2"/>
    <w:basedOn w:val="a"/>
    <w:link w:val="26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6">
    <w:name w:val="Основной текст 2 Знак"/>
    <w:basedOn w:val="a0"/>
    <w:link w:val="25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link w:val="14"/>
    <w:rsid w:val="004B1670"/>
    <w:rPr>
      <w:rFonts w:ascii="Times New Roman" w:hAnsi="Times New Roman" w:cs="Times New Roman"/>
    </w:rPr>
  </w:style>
  <w:style w:type="paragraph" w:styleId="27">
    <w:name w:val="Body Text Indent 2"/>
    <w:basedOn w:val="a"/>
    <w:link w:val="28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8">
    <w:name w:val="Основной текст с отступом 2 Знак"/>
    <w:basedOn w:val="a0"/>
    <w:link w:val="27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11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11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link w:val="aff2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3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4">
    <w:name w:val="endnote text"/>
    <w:basedOn w:val="a"/>
    <w:link w:val="aff5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6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7">
    <w:name w:val="footnote text"/>
    <w:basedOn w:val="a"/>
    <w:link w:val="aff8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8">
    <w:name w:val="Текст сноски Знак"/>
    <w:basedOn w:val="a0"/>
    <w:link w:val="aff7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9">
    <w:name w:val="Message Header"/>
    <w:basedOn w:val="a"/>
    <w:link w:val="affa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a">
    <w:name w:val="Шапка Знак"/>
    <w:basedOn w:val="a0"/>
    <w:link w:val="aff9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b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c">
    <w:name w:val="footnote reference"/>
    <w:basedOn w:val="a0"/>
    <w:link w:val="17"/>
    <w:unhideWhenUsed/>
    <w:rsid w:val="00395E9A"/>
    <w:rPr>
      <w:vertAlign w:val="superscript"/>
    </w:rPr>
  </w:style>
  <w:style w:type="paragraph" w:customStyle="1" w:styleId="affd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9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a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9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b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2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797B6A"/>
    <w:rPr>
      <w:rFonts w:ascii="Times New Roman" w:eastAsia="Times New Roman" w:hAnsi="Times New Roman"/>
      <w:color w:val="365F91" w:themeColor="accent1" w:themeShade="BF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B6A"/>
    <w:rPr>
      <w:rFonts w:ascii="Times New Roman" w:eastAsia="Times New Roman" w:hAnsi="Times New Roman"/>
      <w:i/>
      <w:color w:val="595959" w:themeColor="text1" w:themeTint="A6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7B6A"/>
    <w:rPr>
      <w:rFonts w:ascii="Times New Roman" w:eastAsia="Times New Roman" w:hAnsi="Times New Roman"/>
      <w:color w:val="272727" w:themeColor="text1" w:themeTint="D8"/>
      <w:sz w:val="24"/>
      <w:szCs w:val="20"/>
    </w:rPr>
  </w:style>
  <w:style w:type="paragraph" w:customStyle="1" w:styleId="22">
    <w:name w:val="Гиперссылка2"/>
    <w:link w:val="ab"/>
    <w:rsid w:val="00797B6A"/>
    <w:pPr>
      <w:spacing w:after="160" w:line="276" w:lineRule="auto"/>
    </w:pPr>
    <w:rPr>
      <w:color w:val="0000FF"/>
      <w:u w:val="single"/>
    </w:rPr>
  </w:style>
  <w:style w:type="paragraph" w:styleId="HTML1">
    <w:name w:val="HTML Address"/>
    <w:basedOn w:val="a"/>
    <w:link w:val="HTML2"/>
    <w:semiHidden/>
    <w:unhideWhenUsed/>
    <w:rsid w:val="00797B6A"/>
    <w:rPr>
      <w:rFonts w:ascii="Times New Roman" w:hAnsi="Times New Roman" w:cs="Times New Roman"/>
      <w:i/>
      <w:color w:val="000000"/>
      <w:szCs w:val="20"/>
      <w:lang w:val="ru-RU"/>
    </w:rPr>
  </w:style>
  <w:style w:type="character" w:customStyle="1" w:styleId="HTML2">
    <w:name w:val="Адрес HTML Знак"/>
    <w:basedOn w:val="a0"/>
    <w:link w:val="HTML1"/>
    <w:semiHidden/>
    <w:rsid w:val="00797B6A"/>
    <w:rPr>
      <w:rFonts w:ascii="Times New Roman" w:eastAsia="Times New Roman" w:hAnsi="Times New Roman"/>
      <w:i/>
      <w:color w:val="000000"/>
      <w:sz w:val="24"/>
      <w:szCs w:val="20"/>
    </w:rPr>
  </w:style>
  <w:style w:type="paragraph" w:customStyle="1" w:styleId="1c">
    <w:name w:val="Выделение1"/>
    <w:link w:val="affe"/>
    <w:rsid w:val="00797B6A"/>
    <w:pPr>
      <w:spacing w:after="160" w:line="276" w:lineRule="auto"/>
    </w:pPr>
    <w:rPr>
      <w:rFonts w:asciiTheme="minorHAnsi" w:eastAsia="Times New Roman" w:hAnsiTheme="minorHAnsi"/>
      <w:i/>
      <w:color w:val="000000"/>
      <w:sz w:val="24"/>
      <w:szCs w:val="20"/>
    </w:rPr>
  </w:style>
  <w:style w:type="character" w:styleId="affe">
    <w:name w:val="Emphasis"/>
    <w:link w:val="1c"/>
    <w:qFormat/>
    <w:rsid w:val="00797B6A"/>
    <w:rPr>
      <w:rFonts w:asciiTheme="minorHAnsi" w:eastAsia="Times New Roman" w:hAnsiTheme="minorHAnsi"/>
      <w:i/>
      <w:color w:val="000000"/>
      <w:sz w:val="24"/>
      <w:szCs w:val="20"/>
    </w:rPr>
  </w:style>
  <w:style w:type="paragraph" w:customStyle="1" w:styleId="1d">
    <w:name w:val="Строгий1"/>
    <w:link w:val="afff"/>
    <w:rsid w:val="00797B6A"/>
    <w:pPr>
      <w:spacing w:after="160" w:line="276" w:lineRule="auto"/>
    </w:pPr>
    <w:rPr>
      <w:rFonts w:asciiTheme="minorHAnsi" w:eastAsia="Times New Roman" w:hAnsiTheme="minorHAnsi"/>
      <w:b/>
      <w:color w:val="000000"/>
      <w:sz w:val="24"/>
      <w:szCs w:val="20"/>
    </w:rPr>
  </w:style>
  <w:style w:type="character" w:styleId="afff">
    <w:name w:val="Strong"/>
    <w:link w:val="1d"/>
    <w:qFormat/>
    <w:rsid w:val="00797B6A"/>
    <w:rPr>
      <w:rFonts w:asciiTheme="minorHAnsi" w:eastAsia="Times New Roman" w:hAnsiTheme="minorHAnsi"/>
      <w:b/>
      <w:color w:val="000000"/>
      <w:sz w:val="24"/>
      <w:szCs w:val="20"/>
    </w:rPr>
  </w:style>
  <w:style w:type="character" w:customStyle="1" w:styleId="aff2">
    <w:name w:val="Обычный (веб) Знак"/>
    <w:basedOn w:val="1e"/>
    <w:link w:val="aff1"/>
    <w:locked/>
    <w:rsid w:val="00797B6A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">
    <w:name w:val="Указатель 1 Знак"/>
    <w:basedOn w:val="1e"/>
    <w:link w:val="1f0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1f0">
    <w:name w:val="index 1"/>
    <w:basedOn w:val="a"/>
    <w:next w:val="a"/>
    <w:link w:val="1f"/>
    <w:autoRedefine/>
    <w:semiHidden/>
    <w:unhideWhenUsed/>
    <w:rsid w:val="00797B6A"/>
    <w:pPr>
      <w:ind w:left="200" w:hanging="200"/>
    </w:pPr>
    <w:rPr>
      <w:rFonts w:ascii="Times New Roman" w:eastAsia="Calibri" w:hAnsi="Times New Roman" w:cs="Times New Roman"/>
      <w:sz w:val="20"/>
      <w:szCs w:val="22"/>
      <w:lang w:val="ru-RU"/>
    </w:rPr>
  </w:style>
  <w:style w:type="character" w:customStyle="1" w:styleId="1f1">
    <w:name w:val="Оглавление 1 Знак"/>
    <w:link w:val="1f2"/>
    <w:uiPriority w:val="39"/>
    <w:semiHidden/>
    <w:locked/>
    <w:rsid w:val="00797B6A"/>
    <w:rPr>
      <w:rFonts w:ascii="XO Thames" w:hAnsi="XO Thames"/>
      <w:b/>
      <w:sz w:val="28"/>
    </w:rPr>
  </w:style>
  <w:style w:type="paragraph" w:styleId="1f2">
    <w:name w:val="toc 1"/>
    <w:next w:val="a"/>
    <w:link w:val="1f1"/>
    <w:autoRedefine/>
    <w:uiPriority w:val="39"/>
    <w:semiHidden/>
    <w:unhideWhenUsed/>
    <w:rsid w:val="00797B6A"/>
    <w:pPr>
      <w:spacing w:after="160" w:line="276" w:lineRule="auto"/>
    </w:pPr>
    <w:rPr>
      <w:rFonts w:ascii="XO Thames" w:hAnsi="XO Thames"/>
      <w:b/>
      <w:sz w:val="28"/>
    </w:rPr>
  </w:style>
  <w:style w:type="character" w:customStyle="1" w:styleId="2c">
    <w:name w:val="Оглавление 2 Знак"/>
    <w:link w:val="2d"/>
    <w:uiPriority w:val="39"/>
    <w:semiHidden/>
    <w:locked/>
    <w:rsid w:val="00797B6A"/>
    <w:rPr>
      <w:rFonts w:ascii="XO Thames" w:hAnsi="XO Thames"/>
      <w:sz w:val="28"/>
    </w:rPr>
  </w:style>
  <w:style w:type="paragraph" w:styleId="2d">
    <w:name w:val="toc 2"/>
    <w:next w:val="a"/>
    <w:link w:val="2c"/>
    <w:autoRedefine/>
    <w:uiPriority w:val="39"/>
    <w:semiHidden/>
    <w:unhideWhenUsed/>
    <w:rsid w:val="00797B6A"/>
    <w:pPr>
      <w:spacing w:after="160" w:line="276" w:lineRule="auto"/>
      <w:ind w:left="200"/>
    </w:pPr>
    <w:rPr>
      <w:rFonts w:ascii="XO Thames" w:hAnsi="XO Thames"/>
      <w:sz w:val="28"/>
    </w:rPr>
  </w:style>
  <w:style w:type="character" w:customStyle="1" w:styleId="36">
    <w:name w:val="Оглавление 3 Знак"/>
    <w:link w:val="37"/>
    <w:uiPriority w:val="39"/>
    <w:semiHidden/>
    <w:locked/>
    <w:rsid w:val="00797B6A"/>
    <w:rPr>
      <w:rFonts w:ascii="XO Thames" w:hAnsi="XO Thames"/>
      <w:sz w:val="28"/>
    </w:rPr>
  </w:style>
  <w:style w:type="paragraph" w:styleId="37">
    <w:name w:val="toc 3"/>
    <w:next w:val="a"/>
    <w:link w:val="36"/>
    <w:autoRedefine/>
    <w:uiPriority w:val="39"/>
    <w:semiHidden/>
    <w:unhideWhenUsed/>
    <w:rsid w:val="00797B6A"/>
    <w:pPr>
      <w:spacing w:after="160" w:line="276" w:lineRule="auto"/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semiHidden/>
    <w:locked/>
    <w:rsid w:val="00797B6A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semiHidden/>
    <w:unhideWhenUsed/>
    <w:rsid w:val="00797B6A"/>
    <w:pPr>
      <w:spacing w:after="160" w:line="276" w:lineRule="auto"/>
      <w:ind w:left="600"/>
    </w:pPr>
    <w:rPr>
      <w:rFonts w:ascii="XO Thames" w:hAnsi="XO Thames"/>
      <w:sz w:val="28"/>
    </w:rPr>
  </w:style>
  <w:style w:type="character" w:customStyle="1" w:styleId="52">
    <w:name w:val="Оглавление 5 Знак"/>
    <w:link w:val="53"/>
    <w:uiPriority w:val="39"/>
    <w:semiHidden/>
    <w:locked/>
    <w:rsid w:val="00797B6A"/>
    <w:rPr>
      <w:rFonts w:ascii="XO Thames" w:hAnsi="XO Thames"/>
      <w:sz w:val="28"/>
    </w:rPr>
  </w:style>
  <w:style w:type="paragraph" w:styleId="53">
    <w:name w:val="toc 5"/>
    <w:next w:val="a"/>
    <w:link w:val="52"/>
    <w:autoRedefine/>
    <w:uiPriority w:val="39"/>
    <w:semiHidden/>
    <w:unhideWhenUsed/>
    <w:rsid w:val="00797B6A"/>
    <w:pPr>
      <w:spacing w:after="160" w:line="276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797B6A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797B6A"/>
    <w:pPr>
      <w:spacing w:after="160" w:line="276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797B6A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797B6A"/>
    <w:pPr>
      <w:spacing w:after="160" w:line="276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797B6A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797B6A"/>
    <w:pPr>
      <w:spacing w:after="160" w:line="276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797B6A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797B6A"/>
    <w:pPr>
      <w:spacing w:after="160" w:line="276" w:lineRule="auto"/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e"/>
    <w:link w:val="afff1"/>
    <w:semiHidden/>
    <w:locked/>
    <w:rsid w:val="00797B6A"/>
    <w:rPr>
      <w:rFonts w:ascii="Tahoma" w:hAnsi="Tahoma" w:cs="Tahoma" w:hint="default"/>
    </w:rPr>
  </w:style>
  <w:style w:type="paragraph" w:styleId="afff1">
    <w:name w:val="index heading"/>
    <w:basedOn w:val="a"/>
    <w:next w:val="1f0"/>
    <w:link w:val="afff0"/>
    <w:semiHidden/>
    <w:unhideWhenUsed/>
    <w:rsid w:val="00797B6A"/>
    <w:rPr>
      <w:rFonts w:ascii="Tahoma" w:eastAsia="Calibri" w:hAnsi="Tahoma" w:cs="Tahoma"/>
      <w:sz w:val="22"/>
      <w:szCs w:val="22"/>
      <w:lang w:val="ru-RU"/>
    </w:rPr>
  </w:style>
  <w:style w:type="character" w:customStyle="1" w:styleId="afff2">
    <w:name w:val="Название объекта Знак"/>
    <w:basedOn w:val="1e"/>
    <w:link w:val="afff3"/>
    <w:semiHidden/>
    <w:locked/>
    <w:rsid w:val="00797B6A"/>
    <w:rPr>
      <w:rFonts w:ascii="Times New Roman" w:hAnsi="Times New Roman" w:cs="Times New Roman" w:hint="default"/>
      <w:b/>
      <w:sz w:val="28"/>
    </w:rPr>
  </w:style>
  <w:style w:type="paragraph" w:styleId="afff3">
    <w:name w:val="caption"/>
    <w:basedOn w:val="a"/>
    <w:next w:val="a"/>
    <w:link w:val="afff2"/>
    <w:semiHidden/>
    <w:unhideWhenUsed/>
    <w:qFormat/>
    <w:rsid w:val="00797B6A"/>
    <w:rPr>
      <w:rFonts w:ascii="Times New Roman" w:eastAsia="Calibri" w:hAnsi="Times New Roman" w:cs="Times New Roman"/>
      <w:b/>
      <w:sz w:val="28"/>
      <w:szCs w:val="22"/>
      <w:lang w:val="ru-RU"/>
    </w:rPr>
  </w:style>
  <w:style w:type="character" w:customStyle="1" w:styleId="38">
    <w:name w:val="Маркированный список 3 Знак"/>
    <w:basedOn w:val="1e"/>
    <w:link w:val="3"/>
    <w:semiHidden/>
    <w:locked/>
    <w:rsid w:val="00797B6A"/>
    <w:rPr>
      <w:rFonts w:ascii="Arial" w:hAnsi="Arial" w:cs="Arial" w:hint="default"/>
    </w:rPr>
  </w:style>
  <w:style w:type="paragraph" w:styleId="3">
    <w:name w:val="List Bullet 3"/>
    <w:basedOn w:val="a"/>
    <w:link w:val="38"/>
    <w:semiHidden/>
    <w:unhideWhenUsed/>
    <w:rsid w:val="00797B6A"/>
    <w:pPr>
      <w:numPr>
        <w:numId w:val="21"/>
      </w:numPr>
      <w:jc w:val="both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54">
    <w:name w:val="Нумерованный список 5 Знак"/>
    <w:basedOn w:val="1e"/>
    <w:link w:val="5"/>
    <w:semiHidden/>
    <w:locked/>
    <w:rsid w:val="00797B6A"/>
    <w:rPr>
      <w:rFonts w:ascii="Times New Roman" w:hAnsi="Times New Roman" w:cs="Times New Roman" w:hint="default"/>
      <w:sz w:val="20"/>
    </w:rPr>
  </w:style>
  <w:style w:type="paragraph" w:styleId="5">
    <w:name w:val="List Number 5"/>
    <w:basedOn w:val="a"/>
    <w:link w:val="54"/>
    <w:semiHidden/>
    <w:unhideWhenUsed/>
    <w:rsid w:val="00797B6A"/>
    <w:pPr>
      <w:numPr>
        <w:numId w:val="23"/>
      </w:numPr>
      <w:tabs>
        <w:tab w:val="clear" w:pos="1492"/>
        <w:tab w:val="left" w:pos="363"/>
      </w:tabs>
      <w:ind w:left="363" w:hanging="363"/>
      <w:jc w:val="both"/>
    </w:pPr>
    <w:rPr>
      <w:rFonts w:ascii="Times New Roman" w:eastAsia="Calibri" w:hAnsi="Times New Roman" w:cs="Times New Roman"/>
      <w:sz w:val="20"/>
      <w:szCs w:val="22"/>
      <w:lang w:val="ru-RU"/>
    </w:rPr>
  </w:style>
  <w:style w:type="paragraph" w:styleId="afff4">
    <w:name w:val="Title"/>
    <w:basedOn w:val="a"/>
    <w:next w:val="a"/>
    <w:link w:val="afff5"/>
    <w:uiPriority w:val="10"/>
    <w:qFormat/>
    <w:rsid w:val="00797B6A"/>
    <w:pPr>
      <w:spacing w:after="80"/>
      <w:contextualSpacing/>
    </w:pPr>
    <w:rPr>
      <w:rFonts w:asciiTheme="majorHAnsi" w:hAnsiTheme="majorHAnsi" w:cs="Times New Roman"/>
      <w:color w:val="000000"/>
      <w:spacing w:val="-10"/>
      <w:sz w:val="56"/>
      <w:szCs w:val="20"/>
      <w:lang w:val="ru-RU"/>
    </w:rPr>
  </w:style>
  <w:style w:type="character" w:customStyle="1" w:styleId="afff5">
    <w:name w:val="Название Знак"/>
    <w:basedOn w:val="a0"/>
    <w:link w:val="afff4"/>
    <w:uiPriority w:val="10"/>
    <w:rsid w:val="00797B6A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6">
    <w:name w:val="Body Text First Indent"/>
    <w:basedOn w:val="af0"/>
    <w:link w:val="afff7"/>
    <w:semiHidden/>
    <w:unhideWhenUsed/>
    <w:rsid w:val="00797B6A"/>
    <w:pPr>
      <w:ind w:firstLine="210"/>
    </w:pPr>
    <w:rPr>
      <w:rFonts w:ascii="Times New Roman" w:hAnsi="Times New Roman" w:cs="Times New Roman"/>
      <w:color w:val="000000"/>
      <w:sz w:val="20"/>
      <w:szCs w:val="20"/>
      <w:lang w:val="ru-RU"/>
    </w:rPr>
  </w:style>
  <w:style w:type="character" w:customStyle="1" w:styleId="afff7">
    <w:name w:val="Красная строка Знак"/>
    <w:basedOn w:val="af1"/>
    <w:link w:val="afff6"/>
    <w:semiHidden/>
    <w:rsid w:val="00797B6A"/>
    <w:rPr>
      <w:rFonts w:ascii="Times New Roman" w:eastAsia="Times New Roman" w:hAnsi="Times New Roman" w:cs="NTTimes/Cyrillic"/>
      <w:color w:val="000000"/>
      <w:sz w:val="20"/>
      <w:szCs w:val="20"/>
      <w:lang w:val="en-US"/>
    </w:rPr>
  </w:style>
  <w:style w:type="paragraph" w:styleId="39">
    <w:name w:val="Body Text 3"/>
    <w:basedOn w:val="a"/>
    <w:link w:val="3a"/>
    <w:semiHidden/>
    <w:unhideWhenUsed/>
    <w:rsid w:val="00797B6A"/>
    <w:pPr>
      <w:spacing w:after="120"/>
    </w:pPr>
    <w:rPr>
      <w:rFonts w:ascii="Times New Roman" w:hAnsi="Times New Roman" w:cs="Times New Roman"/>
      <w:color w:val="000000"/>
      <w:sz w:val="16"/>
      <w:szCs w:val="20"/>
      <w:lang w:val="ru-RU"/>
    </w:rPr>
  </w:style>
  <w:style w:type="character" w:customStyle="1" w:styleId="3a">
    <w:name w:val="Основной текст 3 Знак"/>
    <w:basedOn w:val="a0"/>
    <w:link w:val="39"/>
    <w:semiHidden/>
    <w:rsid w:val="00797B6A"/>
    <w:rPr>
      <w:rFonts w:ascii="Times New Roman" w:eastAsia="Times New Roman" w:hAnsi="Times New Roman"/>
      <w:color w:val="000000"/>
      <w:sz w:val="16"/>
      <w:szCs w:val="20"/>
    </w:rPr>
  </w:style>
  <w:style w:type="paragraph" w:styleId="afff8">
    <w:name w:val="Document Map"/>
    <w:basedOn w:val="a"/>
    <w:link w:val="afff9"/>
    <w:semiHidden/>
    <w:unhideWhenUsed/>
    <w:rsid w:val="00797B6A"/>
    <w:rPr>
      <w:rFonts w:ascii="Tahoma" w:hAnsi="Tahoma" w:cs="Times New Roman"/>
      <w:color w:val="000000"/>
      <w:sz w:val="20"/>
      <w:szCs w:val="20"/>
      <w:lang w:val="ru-RU"/>
    </w:rPr>
  </w:style>
  <w:style w:type="character" w:customStyle="1" w:styleId="afff9">
    <w:name w:val="Схема документа Знак"/>
    <w:basedOn w:val="a0"/>
    <w:link w:val="afff8"/>
    <w:semiHidden/>
    <w:rsid w:val="00797B6A"/>
    <w:rPr>
      <w:rFonts w:ascii="Tahoma" w:eastAsia="Times New Roman" w:hAnsi="Tahoma"/>
      <w:color w:val="000000"/>
      <w:sz w:val="20"/>
      <w:szCs w:val="20"/>
    </w:rPr>
  </w:style>
  <w:style w:type="paragraph" w:styleId="afffa">
    <w:name w:val="Plain Text"/>
    <w:basedOn w:val="a"/>
    <w:link w:val="afffb"/>
    <w:semiHidden/>
    <w:unhideWhenUsed/>
    <w:rsid w:val="00797B6A"/>
    <w:rPr>
      <w:rFonts w:ascii="Courier New" w:hAnsi="Courier New" w:cs="Times New Roman"/>
      <w:color w:val="000000"/>
      <w:sz w:val="20"/>
      <w:szCs w:val="20"/>
      <w:lang w:val="ru-RU"/>
    </w:rPr>
  </w:style>
  <w:style w:type="character" w:customStyle="1" w:styleId="afffb">
    <w:name w:val="Текст Знак"/>
    <w:basedOn w:val="a0"/>
    <w:link w:val="afffa"/>
    <w:semiHidden/>
    <w:rsid w:val="00797B6A"/>
    <w:rPr>
      <w:rFonts w:ascii="Courier New" w:eastAsia="Times New Roman" w:hAnsi="Courier New"/>
      <w:color w:val="000000"/>
      <w:sz w:val="20"/>
      <w:szCs w:val="20"/>
    </w:rPr>
  </w:style>
  <w:style w:type="character" w:customStyle="1" w:styleId="af3">
    <w:name w:val="Абзац списка Знак"/>
    <w:basedOn w:val="1e"/>
    <w:link w:val="af2"/>
    <w:locked/>
    <w:rsid w:val="00797B6A"/>
    <w:rPr>
      <w:rFonts w:ascii="NTTimes/Cyrillic" w:eastAsia="Times New Roman" w:hAnsi="NTTimes/Cyrillic" w:cs="NTTimes/Cyrillic" w:hint="default"/>
      <w:sz w:val="24"/>
      <w:szCs w:val="24"/>
      <w:lang w:val="en-US"/>
    </w:rPr>
  </w:style>
  <w:style w:type="paragraph" w:styleId="2e">
    <w:name w:val="Quote"/>
    <w:basedOn w:val="a"/>
    <w:next w:val="a"/>
    <w:link w:val="2f"/>
    <w:qFormat/>
    <w:rsid w:val="00797B6A"/>
    <w:pPr>
      <w:spacing w:before="160"/>
      <w:jc w:val="center"/>
    </w:pPr>
    <w:rPr>
      <w:rFonts w:ascii="Times New Roman" w:hAnsi="Times New Roman" w:cs="Times New Roman"/>
      <w:i/>
      <w:color w:val="404040" w:themeColor="text1" w:themeTint="BF"/>
      <w:szCs w:val="20"/>
      <w:lang w:val="ru-RU"/>
    </w:rPr>
  </w:style>
  <w:style w:type="character" w:customStyle="1" w:styleId="2f">
    <w:name w:val="Цитата 2 Знак"/>
    <w:basedOn w:val="a0"/>
    <w:link w:val="2e"/>
    <w:rsid w:val="00797B6A"/>
    <w:rPr>
      <w:rFonts w:ascii="Times New Roman" w:eastAsia="Times New Roman" w:hAnsi="Times New Roman"/>
      <w:i/>
      <w:color w:val="404040" w:themeColor="text1" w:themeTint="BF"/>
      <w:sz w:val="24"/>
      <w:szCs w:val="20"/>
    </w:rPr>
  </w:style>
  <w:style w:type="paragraph" w:styleId="afffc">
    <w:name w:val="Intense Quote"/>
    <w:basedOn w:val="a"/>
    <w:next w:val="a"/>
    <w:link w:val="afffd"/>
    <w:qFormat/>
    <w:rsid w:val="00797B6A"/>
    <w:pPr>
      <w:spacing w:before="360" w:after="360"/>
      <w:ind w:left="864" w:right="864"/>
      <w:jc w:val="center"/>
    </w:pPr>
    <w:rPr>
      <w:rFonts w:ascii="Times New Roman" w:hAnsi="Times New Roman" w:cs="Times New Roman"/>
      <w:i/>
      <w:color w:val="365F91" w:themeColor="accent1" w:themeShade="BF"/>
      <w:szCs w:val="20"/>
      <w:lang w:val="ru-RU"/>
    </w:rPr>
  </w:style>
  <w:style w:type="character" w:customStyle="1" w:styleId="afffd">
    <w:name w:val="Выделенная цитата Знак"/>
    <w:basedOn w:val="a0"/>
    <w:link w:val="afffc"/>
    <w:rsid w:val="00797B6A"/>
    <w:rPr>
      <w:rFonts w:ascii="Times New Roman" w:eastAsia="Times New Roman" w:hAnsi="Times New Roman"/>
      <w:i/>
      <w:color w:val="365F91" w:themeColor="accent1" w:themeShade="BF"/>
      <w:sz w:val="24"/>
      <w:szCs w:val="20"/>
    </w:rPr>
  </w:style>
  <w:style w:type="paragraph" w:customStyle="1" w:styleId="17">
    <w:name w:val="Знак сноски1"/>
    <w:link w:val="affc"/>
    <w:rsid w:val="00797B6A"/>
    <w:pPr>
      <w:spacing w:after="160" w:line="276" w:lineRule="auto"/>
    </w:pPr>
    <w:rPr>
      <w:vertAlign w:val="superscript"/>
    </w:rPr>
  </w:style>
  <w:style w:type="paragraph" w:customStyle="1" w:styleId="Style1">
    <w:name w:val="Style1"/>
    <w:rsid w:val="00797B6A"/>
    <w:pPr>
      <w:spacing w:before="240"/>
      <w:jc w:val="both"/>
    </w:pPr>
    <w:rPr>
      <w:rFonts w:ascii="TimesDL" w:eastAsia="Times New Roman" w:hAnsi="TimesDL"/>
      <w:color w:val="000000"/>
      <w:sz w:val="24"/>
      <w:szCs w:val="20"/>
    </w:rPr>
  </w:style>
  <w:style w:type="paragraph" w:customStyle="1" w:styleId="wmi-callto">
    <w:name w:val="wmi-callto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2">
    <w:name w:val="Знак примечания1"/>
    <w:link w:val="a5"/>
    <w:rsid w:val="00797B6A"/>
    <w:pPr>
      <w:spacing w:after="160" w:line="276" w:lineRule="auto"/>
    </w:pPr>
    <w:rPr>
      <w:sz w:val="16"/>
      <w:szCs w:val="16"/>
    </w:rPr>
  </w:style>
  <w:style w:type="paragraph" w:customStyle="1" w:styleId="afffe">
    <w:name w:val="Документы"/>
    <w:basedOn w:val="a"/>
    <w:rsid w:val="00797B6A"/>
    <w:pPr>
      <w:spacing w:before="120" w:line="288" w:lineRule="auto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adspubtext">
    <w:name w:val="ads_pub_tex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10">
    <w:name w:val="Основной текст 21"/>
    <w:basedOn w:val="a"/>
    <w:rsid w:val="00797B6A"/>
    <w:pPr>
      <w:spacing w:before="120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p-caption-text">
    <w:name w:val="wp-caption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western">
    <w:name w:val="wester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">
    <w:name w:val="Заголовок части"/>
    <w:basedOn w:val="a"/>
    <w:rsid w:val="00797B6A"/>
    <w:pPr>
      <w:spacing w:line="192" w:lineRule="auto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reclama">
    <w:name w:val="reclama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lockblock-3c">
    <w:name w:val="block__block-3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Endnote">
    <w:name w:val="End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riefbrand">
    <w:name w:val="brief_brand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sonormal1">
    <w:name w:val="msonormal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single-image-desc">
    <w:name w:val="single-image-desc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0">
    <w:name w:val="Заголовок главы"/>
    <w:basedOn w:val="a"/>
    <w:rsid w:val="00797B6A"/>
    <w:pPr>
      <w:spacing w:before="120" w:line="240" w:lineRule="exact"/>
      <w:jc w:val="center"/>
    </w:pPr>
    <w:rPr>
      <w:rFonts w:ascii="Tahoma" w:hAnsi="Tahoma" w:cs="Times New Roman"/>
      <w:b/>
      <w:color w:val="FFFFFF"/>
      <w:spacing w:val="-40"/>
      <w:sz w:val="84"/>
      <w:szCs w:val="20"/>
      <w:lang w:val="ru-RU"/>
    </w:rPr>
  </w:style>
  <w:style w:type="paragraph" w:customStyle="1" w:styleId="avNormal">
    <w:name w:val="avNormal Знак Знак Знак"/>
    <w:rsid w:val="00797B6A"/>
    <w:pPr>
      <w:widowControl w:val="0"/>
      <w:spacing w:before="60" w:after="60"/>
      <w:ind w:left="54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dr">
    <w:name w:val="ad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0">
    <w:name w:val="Обычный (веб) Знак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1">
    <w:name w:val="Александров"/>
    <w:basedOn w:val="a"/>
    <w:rsid w:val="00797B6A"/>
    <w:pPr>
      <w:spacing w:line="360" w:lineRule="auto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style10">
    <w:name w:val="style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gt-block">
    <w:name w:val="gt-block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normtext">
    <w:name w:val="norm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2">
    <w:name w:val="Содержимое таблицы"/>
    <w:basedOn w:val="a"/>
    <w:rsid w:val="00797B6A"/>
    <w:pPr>
      <w:widowControl w:val="0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Num1">
    <w:name w:val="Num 1.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nobr">
    <w:name w:val="nob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2">
    <w:name w:val="avNormal Знак Знак Знак Знак2 Знак Знак Знак Знак Знак Знак Знак Знак"/>
    <w:rsid w:val="00797B6A"/>
    <w:pPr>
      <w:spacing w:before="60" w:after="60"/>
      <w:ind w:left="249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3">
    <w:name w:val="Знак Знак Знак Знак"/>
    <w:rsid w:val="00797B6A"/>
    <w:pPr>
      <w:spacing w:after="160" w:line="276" w:lineRule="auto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affff4">
    <w:name w:val="списокЛем"/>
    <w:basedOn w:val="a"/>
    <w:rsid w:val="00797B6A"/>
    <w:pPr>
      <w:keepLines/>
      <w:tabs>
        <w:tab w:val="left" w:pos="1712"/>
      </w:tabs>
      <w:ind w:left="1712" w:hanging="360"/>
      <w:jc w:val="both"/>
    </w:pPr>
    <w:rPr>
      <w:rFonts w:ascii="Arial" w:hAnsi="Arial" w:cs="Times New Roman"/>
      <w:color w:val="000000"/>
      <w:szCs w:val="20"/>
      <w:lang w:val="ru-RU"/>
    </w:rPr>
  </w:style>
  <w:style w:type="paragraph" w:customStyle="1" w:styleId="affff5">
    <w:name w:val="Иллюстрация"/>
    <w:basedOn w:val="a"/>
    <w:rsid w:val="00797B6A"/>
    <w:pPr>
      <w:widowControl w:val="0"/>
      <w:spacing w:before="120" w:after="120"/>
    </w:pPr>
    <w:rPr>
      <w:rFonts w:ascii="Arial" w:hAnsi="Arial" w:cs="Times New Roman"/>
      <w:i/>
      <w:color w:val="000000"/>
      <w:sz w:val="20"/>
      <w:szCs w:val="20"/>
      <w:lang w:val="ru-RU"/>
    </w:rPr>
  </w:style>
  <w:style w:type="paragraph" w:customStyle="1" w:styleId="Num10">
    <w:name w:val="Num 1.+"/>
    <w:basedOn w:val="a"/>
    <w:rsid w:val="00797B6A"/>
    <w:pPr>
      <w:tabs>
        <w:tab w:val="left" w:pos="510"/>
      </w:tabs>
      <w:ind w:left="510" w:hanging="227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el-text">
    <w:name w:val="el-tex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js-extracted-address">
    <w:name w:val="js-extracted-addres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hort-description">
    <w:name w:val="short-description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comma">
    <w:name w:val="b-contact-info__comma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ide-in-premium">
    <w:name w:val="hide-in-premium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">
    <w:name w:val="Body"/>
    <w:basedOn w:val="a"/>
    <w:rsid w:val="00797B6A"/>
    <w:pPr>
      <w:ind w:firstLine="283"/>
      <w:jc w:val="both"/>
    </w:pPr>
    <w:rPr>
      <w:rFonts w:ascii="NewtonC" w:hAnsi="NewtonC" w:cs="Times New Roman"/>
      <w:color w:val="000000"/>
      <w:sz w:val="20"/>
      <w:szCs w:val="20"/>
      <w:lang w:val="ru-RU"/>
    </w:rPr>
  </w:style>
  <w:style w:type="paragraph" w:customStyle="1" w:styleId="style6style9">
    <w:name w:val="style6 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value">
    <w:name w:val="valu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FR3">
    <w:name w:val="FR3"/>
    <w:rsid w:val="00797B6A"/>
    <w:pPr>
      <w:widowControl w:val="0"/>
      <w:spacing w:before="200"/>
      <w:ind w:firstLine="580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97B6A"/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UnresolvedMention">
    <w:name w:val="Unresolved Mention"/>
    <w:rsid w:val="00797B6A"/>
    <w:pPr>
      <w:shd w:val="clear" w:color="auto" w:fill="E1DFDD"/>
      <w:spacing w:after="160" w:line="276" w:lineRule="auto"/>
    </w:pPr>
    <w:rPr>
      <w:rFonts w:asciiTheme="minorHAnsi" w:eastAsia="Times New Roman" w:hAnsiTheme="minorHAnsi"/>
      <w:color w:val="605E5C"/>
      <w:sz w:val="24"/>
      <w:szCs w:val="20"/>
    </w:rPr>
  </w:style>
  <w:style w:type="paragraph" w:customStyle="1" w:styleId="Normal1">
    <w:name w:val="Normal1"/>
    <w:rsid w:val="00797B6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vNumber">
    <w:name w:val="avNumber"/>
    <w:basedOn w:val="a"/>
    <w:rsid w:val="00797B6A"/>
    <w:pPr>
      <w:widowControl w:val="0"/>
      <w:spacing w:after="120"/>
      <w:ind w:left="1446" w:hanging="454"/>
      <w:jc w:val="both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affff6">
    <w:name w:val="титульник"/>
    <w:basedOn w:val="a"/>
    <w:rsid w:val="00797B6A"/>
    <w:pPr>
      <w:jc w:val="both"/>
    </w:pPr>
    <w:rPr>
      <w:rFonts w:ascii="a_FuturaRound" w:hAnsi="a_FuturaRound" w:cs="Times New Roman"/>
      <w:color w:val="000000"/>
      <w:sz w:val="28"/>
      <w:szCs w:val="20"/>
      <w:lang w:val="ru-RU"/>
    </w:rPr>
  </w:style>
  <w:style w:type="paragraph" w:customStyle="1" w:styleId="ta-pub-views">
    <w:name w:val="ta-pub-views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2f1">
    <w:name w:val="Основной шрифт абзаца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style9">
    <w:name w:val="style9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7">
    <w:name w:val="Схематический"/>
    <w:basedOn w:val="a"/>
    <w:rsid w:val="00797B6A"/>
    <w:pPr>
      <w:jc w:val="both"/>
    </w:pPr>
    <w:rPr>
      <w:rFonts w:ascii="1251 Times" w:hAnsi="1251 Times" w:cs="Times New Roman"/>
      <w:color w:val="000000"/>
      <w:sz w:val="18"/>
      <w:szCs w:val="20"/>
      <w:lang w:val="ru-RU"/>
    </w:rPr>
  </w:style>
  <w:style w:type="paragraph" w:customStyle="1" w:styleId="affff8">
    <w:name w:val="Краткий обратный адрес"/>
    <w:basedOn w:val="a"/>
    <w:rsid w:val="00797B6A"/>
    <w:rPr>
      <w:rFonts w:ascii="Times New Roman" w:hAnsi="Times New Roman" w:cs="Times New Roman"/>
      <w:color w:val="000000"/>
      <w:sz w:val="20"/>
      <w:szCs w:val="20"/>
      <w:lang w:val="ru-RU"/>
    </w:rPr>
  </w:style>
  <w:style w:type="paragraph" w:customStyle="1" w:styleId="path-separator">
    <w:name w:val="path-separator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vNormal0">
    <w:name w:val="avNormal"/>
    <w:rsid w:val="00797B6A"/>
    <w:pPr>
      <w:widowControl w:val="0"/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Footnote">
    <w:name w:val="Footnote"/>
    <w:rsid w:val="00797B6A"/>
    <w:pPr>
      <w:spacing w:after="160" w:line="276" w:lineRule="auto"/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b-contact-inforow">
    <w:name w:val="b-contact-info__row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f3">
    <w:name w:val="Основной шрифт абзаца1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HeaderandFooter">
    <w:name w:val="Header and Footer"/>
    <w:rsid w:val="00797B6A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4">
    <w:name w:val="Номер страницы1"/>
    <w:link w:val="afa"/>
    <w:rsid w:val="00797B6A"/>
    <w:pPr>
      <w:spacing w:after="160" w:line="276" w:lineRule="auto"/>
    </w:pPr>
    <w:rPr>
      <w:rFonts w:ascii="Times New Roman" w:hAnsi="Times New Roman"/>
    </w:rPr>
  </w:style>
  <w:style w:type="paragraph" w:customStyle="1" w:styleId="1f4">
    <w:name w:val="заголовок 1"/>
    <w:basedOn w:val="a"/>
    <w:next w:val="a"/>
    <w:rsid w:val="00797B6A"/>
    <w:pPr>
      <w:spacing w:before="240"/>
      <w:jc w:val="center"/>
    </w:pPr>
    <w:rPr>
      <w:rFonts w:ascii="Arial" w:hAnsi="Arial" w:cs="Times New Roman"/>
      <w:b/>
      <w:color w:val="0000FF"/>
      <w:sz w:val="28"/>
      <w:szCs w:val="20"/>
      <w:lang w:val="ru-RU"/>
    </w:rPr>
  </w:style>
  <w:style w:type="paragraph" w:customStyle="1" w:styleId="mw-headline">
    <w:name w:val="mw-headli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pple-converted-space">
    <w:name w:val="apple-converted-spac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9">
    <w:name w:val="Обычный.Нормальный Знак Знак Знак"/>
    <w:rsid w:val="00797B6A"/>
    <w:pPr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affffa">
    <w:name w:val="Знак"/>
    <w:basedOn w:val="a"/>
    <w:rsid w:val="00797B6A"/>
    <w:pPr>
      <w:spacing w:after="160" w:line="240" w:lineRule="exact"/>
    </w:pPr>
    <w:rPr>
      <w:rFonts w:ascii="Verdana" w:hAnsi="Verdana" w:cs="Times New Roman"/>
      <w:color w:val="000000"/>
      <w:sz w:val="20"/>
      <w:szCs w:val="20"/>
      <w:lang w:val="ru-RU"/>
    </w:rPr>
  </w:style>
  <w:style w:type="paragraph" w:customStyle="1" w:styleId="style20">
    <w:name w:val="style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copyleft">
    <w:name w:val="copyleft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BodyText21">
    <w:name w:val="Body Text 21"/>
    <w:basedOn w:val="a"/>
    <w:rsid w:val="00797B6A"/>
    <w:pPr>
      <w:widowControl w:val="0"/>
      <w:spacing w:line="240" w:lineRule="atLeast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link">
    <w:name w:val="lin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mail-message-map-nobreak">
    <w:name w:val="mail-message-map-nobreak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3b">
    <w:name w:val="Основной шрифт абзаца3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100">
    <w:name w:val="Стиль 10 пт По ширине"/>
    <w:basedOn w:val="a"/>
    <w:rsid w:val="00797B6A"/>
    <w:pPr>
      <w:jc w:val="both"/>
    </w:pPr>
    <w:rPr>
      <w:rFonts w:ascii="Times New Roman" w:hAnsi="Times New Roman" w:cs="Times New Roman"/>
      <w:color w:val="0000FF"/>
      <w:sz w:val="20"/>
      <w:szCs w:val="20"/>
      <w:lang w:val="ru-RU"/>
    </w:rPr>
  </w:style>
  <w:style w:type="paragraph" w:customStyle="1" w:styleId="v12">
    <w:name w:val="v12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b">
    <w:name w:val="Назв. таблиц."/>
    <w:basedOn w:val="a"/>
    <w:rsid w:val="00797B6A"/>
    <w:pPr>
      <w:jc w:val="center"/>
    </w:pPr>
    <w:rPr>
      <w:rFonts w:ascii="1251 Times" w:hAnsi="1251 Times" w:cs="Times New Roman"/>
      <w:b/>
      <w:color w:val="000000"/>
      <w:sz w:val="16"/>
      <w:szCs w:val="20"/>
      <w:lang w:val="ru-RU"/>
    </w:rPr>
  </w:style>
  <w:style w:type="paragraph" w:customStyle="1" w:styleId="avNormal211">
    <w:name w:val="avNormal Знак Знак Знак Знак2 Знак Знак Знак Знак Знак Знак Знак Знак Знак Знак Знак1 Знак1 Знак Знак"/>
    <w:rsid w:val="00797B6A"/>
    <w:pPr>
      <w:numPr>
        <w:ilvl w:val="1"/>
        <w:numId w:val="24"/>
      </w:numPr>
      <w:spacing w:before="60" w:after="60"/>
      <w:ind w:left="249" w:firstLine="0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ompany-itemtitle">
    <w:name w:val="company-item__titl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highlighthighlightactive">
    <w:name w:val="highlight highlight_activ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c">
    <w:name w:val="Таблотст"/>
    <w:basedOn w:val="a"/>
    <w:rsid w:val="00797B6A"/>
    <w:pPr>
      <w:spacing w:line="220" w:lineRule="exact"/>
      <w:ind w:left="85"/>
    </w:pPr>
    <w:rPr>
      <w:rFonts w:ascii="Arial" w:hAnsi="Arial" w:cs="Times New Roman"/>
      <w:color w:val="000000"/>
      <w:sz w:val="20"/>
      <w:szCs w:val="20"/>
      <w:lang w:val="ru-RU"/>
    </w:rPr>
  </w:style>
  <w:style w:type="paragraph" w:customStyle="1" w:styleId="1">
    <w:name w:val="Основной Маркированный 1"/>
    <w:basedOn w:val="a"/>
    <w:rsid w:val="00797B6A"/>
    <w:pPr>
      <w:widowControl w:val="0"/>
      <w:numPr>
        <w:numId w:val="26"/>
      </w:numPr>
      <w:spacing w:line="216" w:lineRule="auto"/>
      <w:jc w:val="both"/>
    </w:pPr>
    <w:rPr>
      <w:rFonts w:ascii="Garamond" w:hAnsi="Garamond" w:cs="Times New Roman"/>
      <w:color w:val="000000"/>
      <w:szCs w:val="20"/>
      <w:lang w:val="ru-RU"/>
    </w:rPr>
  </w:style>
  <w:style w:type="paragraph" w:customStyle="1" w:styleId="BodyTextIndent31">
    <w:name w:val="Body Text Indent 31"/>
    <w:basedOn w:val="a"/>
    <w:rsid w:val="00797B6A"/>
    <w:pPr>
      <w:widowControl w:val="0"/>
      <w:ind w:firstLine="720"/>
      <w:jc w:val="both"/>
    </w:pPr>
    <w:rPr>
      <w:rFonts w:ascii="Arial" w:hAnsi="Arial" w:cs="Times New Roman"/>
      <w:color w:val="000000"/>
      <w:sz w:val="22"/>
      <w:szCs w:val="20"/>
      <w:lang w:val="ru-RU"/>
    </w:rPr>
  </w:style>
  <w:style w:type="paragraph" w:customStyle="1" w:styleId="-0">
    <w:name w:val="-0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pubdate">
    <w:name w:val="pubdate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1f5">
    <w:name w:val="Обычный (веб) Знак Знак Знак1 Знак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d">
    <w:name w:val="Intense Reference"/>
    <w:basedOn w:val="a0"/>
    <w:link w:val="2f2"/>
    <w:qFormat/>
    <w:rsid w:val="00797B6A"/>
    <w:rPr>
      <w:b/>
      <w:smallCaps/>
      <w:color w:val="365F91" w:themeColor="accent1" w:themeShade="BF"/>
      <w:spacing w:val="5"/>
    </w:rPr>
  </w:style>
  <w:style w:type="paragraph" w:customStyle="1" w:styleId="2f2">
    <w:name w:val="Сильная ссылка2"/>
    <w:basedOn w:val="3b"/>
    <w:link w:val="affffd"/>
    <w:rsid w:val="00797B6A"/>
    <w:rPr>
      <w:rFonts w:ascii="Calibri" w:eastAsia="Calibri" w:hAnsi="Calibri"/>
      <w:b/>
      <w:smallCaps/>
      <w:color w:val="365F91" w:themeColor="accent1" w:themeShade="BF"/>
      <w:spacing w:val="5"/>
      <w:sz w:val="22"/>
      <w:szCs w:val="22"/>
    </w:rPr>
  </w:style>
  <w:style w:type="paragraph" w:customStyle="1" w:styleId="cost">
    <w:name w:val="cost"/>
    <w:basedOn w:val="a"/>
    <w:rsid w:val="00797B6A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0"/>
      <w:lang w:val="ru-RU"/>
    </w:rPr>
  </w:style>
  <w:style w:type="paragraph" w:customStyle="1" w:styleId="b-contact-infomain-phone">
    <w:name w:val="b-contact-info__main-phone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paragraph" w:customStyle="1" w:styleId="affffe">
    <w:name w:val="Название части"/>
    <w:basedOn w:val="a"/>
    <w:rsid w:val="00797B6A"/>
    <w:pPr>
      <w:pageBreakBefore/>
      <w:spacing w:line="280" w:lineRule="exact"/>
      <w:jc w:val="center"/>
    </w:pPr>
    <w:rPr>
      <w:rFonts w:ascii="Tahoma" w:hAnsi="Tahoma" w:cs="Times New Roman"/>
      <w:color w:val="FFFFFF"/>
      <w:spacing w:val="-16"/>
      <w:sz w:val="26"/>
      <w:szCs w:val="20"/>
      <w:lang w:val="ru-RU"/>
    </w:rPr>
  </w:style>
  <w:style w:type="paragraph" w:customStyle="1" w:styleId="senderemail--8sc3y">
    <w:name w:val="sender__email--8sc3y"/>
    <w:rsid w:val="00797B6A"/>
    <w:pPr>
      <w:spacing w:after="160" w:line="276" w:lineRule="auto"/>
    </w:pPr>
    <w:rPr>
      <w:rFonts w:asciiTheme="minorHAnsi" w:eastAsia="Times New Roman" w:hAnsiTheme="minorHAnsi"/>
      <w:color w:val="000000"/>
      <w:sz w:val="24"/>
      <w:szCs w:val="20"/>
    </w:rPr>
  </w:style>
  <w:style w:type="character" w:styleId="afffff">
    <w:name w:val="Intense Emphasis"/>
    <w:basedOn w:val="a0"/>
    <w:link w:val="2f3"/>
    <w:qFormat/>
    <w:rsid w:val="00797B6A"/>
    <w:rPr>
      <w:i/>
      <w:color w:val="365F91" w:themeColor="accent1" w:themeShade="BF"/>
    </w:rPr>
  </w:style>
  <w:style w:type="paragraph" w:customStyle="1" w:styleId="2f3">
    <w:name w:val="Сильное выделение2"/>
    <w:basedOn w:val="3b"/>
    <w:link w:val="afffff"/>
    <w:rsid w:val="00797B6A"/>
    <w:rPr>
      <w:rFonts w:ascii="Calibri" w:eastAsia="Calibri" w:hAnsi="Calibri"/>
      <w:i/>
      <w:color w:val="365F91" w:themeColor="accent1" w:themeShade="BF"/>
      <w:sz w:val="22"/>
      <w:szCs w:val="22"/>
    </w:rPr>
  </w:style>
  <w:style w:type="paragraph" w:customStyle="1" w:styleId="afffff0">
    <w:name w:val="Отступ"/>
    <w:basedOn w:val="avNormal2"/>
    <w:rsid w:val="00797B6A"/>
    <w:pPr>
      <w:widowControl w:val="0"/>
      <w:tabs>
        <w:tab w:val="left" w:pos="2432"/>
      </w:tabs>
      <w:ind w:left="2432" w:hanging="360"/>
    </w:pPr>
  </w:style>
  <w:style w:type="paragraph" w:customStyle="1" w:styleId="120">
    <w:name w:val="1.О Заголовок 2"/>
    <w:basedOn w:val="a"/>
    <w:rsid w:val="00797B6A"/>
    <w:pPr>
      <w:keepNext/>
      <w:spacing w:before="120" w:after="60"/>
      <w:outlineLvl w:val="1"/>
    </w:pPr>
    <w:rPr>
      <w:rFonts w:ascii="Century Schoolbook" w:hAnsi="Century Schoolbook" w:cs="Times New Roman"/>
      <w:b/>
      <w:color w:val="000000"/>
      <w:szCs w:val="20"/>
      <w:lang w:val="ru-RU"/>
    </w:rPr>
  </w:style>
  <w:style w:type="paragraph" w:customStyle="1" w:styleId="avNormal11">
    <w:name w:val="avNormal Знак1 Знак Знак1 Знак Знак Знак Знак Знак Знак Знак Знак Знак"/>
    <w:rsid w:val="00797B6A"/>
    <w:pPr>
      <w:spacing w:after="120"/>
      <w:ind w:left="992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110">
    <w:name w:val="1.О Заголовок 1"/>
    <w:basedOn w:val="10"/>
    <w:rsid w:val="00797B6A"/>
    <w:pPr>
      <w:keepNext w:val="0"/>
      <w:widowControl w:val="0"/>
      <w:tabs>
        <w:tab w:val="center" w:pos="4320"/>
        <w:tab w:val="right" w:pos="8640"/>
      </w:tabs>
      <w:spacing w:before="0" w:after="120"/>
    </w:pPr>
    <w:rPr>
      <w:rFonts w:ascii="Century Schoolbook" w:hAnsi="Century Schoolbook" w:cs="Times New Roman"/>
      <w:bCs w:val="0"/>
      <w:color w:val="000000"/>
      <w:kern w:val="0"/>
      <w:szCs w:val="20"/>
    </w:rPr>
  </w:style>
  <w:style w:type="paragraph" w:customStyle="1" w:styleId="1f6">
    <w:name w:val="Обычный (веб) Знак Знак Знак1"/>
    <w:basedOn w:val="a"/>
    <w:next w:val="aff1"/>
    <w:rsid w:val="00797B6A"/>
    <w:pPr>
      <w:spacing w:before="100" w:beforeAutospacing="1" w:after="100" w:afterAutospacing="1"/>
    </w:pPr>
    <w:rPr>
      <w:rFonts w:asciiTheme="minorHAnsi" w:hAnsiTheme="minorHAnsi" w:cs="Times New Roman"/>
      <w:color w:val="000000"/>
      <w:szCs w:val="20"/>
      <w:lang w:val="ru-RU"/>
    </w:rPr>
  </w:style>
  <w:style w:type="character" w:customStyle="1" w:styleId="1e">
    <w:name w:val="Обычный1"/>
    <w:rsid w:val="00797B6A"/>
    <w:rPr>
      <w:rFonts w:ascii="Times New Roman" w:hAnsi="Times New Roman" w:cs="Times New Roman" w:hint="default"/>
    </w:rPr>
  </w:style>
  <w:style w:type="paragraph" w:customStyle="1" w:styleId="1f7">
    <w:name w:val="Сильное выделение1"/>
    <w:basedOn w:val="1f3"/>
    <w:rsid w:val="00797B6A"/>
    <w:rPr>
      <w:i/>
      <w:color w:val="365F91" w:themeColor="accent1" w:themeShade="BF"/>
    </w:rPr>
  </w:style>
  <w:style w:type="paragraph" w:customStyle="1" w:styleId="1f8">
    <w:name w:val="Просмотренная гиперссылка1"/>
    <w:basedOn w:val="1f3"/>
    <w:rsid w:val="00797B6A"/>
    <w:rPr>
      <w:color w:val="954F72"/>
      <w:u w:val="single"/>
    </w:rPr>
  </w:style>
  <w:style w:type="paragraph" w:customStyle="1" w:styleId="1f9">
    <w:name w:val="Гиперссылка1"/>
    <w:basedOn w:val="1f3"/>
    <w:rsid w:val="00797B6A"/>
    <w:rPr>
      <w:color w:val="0563C1"/>
      <w:u w:val="single"/>
    </w:rPr>
  </w:style>
  <w:style w:type="paragraph" w:customStyle="1" w:styleId="1fa">
    <w:name w:val="Сильная ссылка1"/>
    <w:basedOn w:val="1f3"/>
    <w:rsid w:val="00797B6A"/>
    <w:rPr>
      <w:b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69D5-189D-42AB-A421-444E4C93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20</Pages>
  <Words>6320</Words>
  <Characters>37351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Олейник Антон</cp:lastModifiedBy>
  <cp:revision>336</cp:revision>
  <cp:lastPrinted>2024-12-02T07:54:00Z</cp:lastPrinted>
  <dcterms:created xsi:type="dcterms:W3CDTF">2021-09-10T06:05:00Z</dcterms:created>
  <dcterms:modified xsi:type="dcterms:W3CDTF">2025-04-21T12:29:00Z</dcterms:modified>
</cp:coreProperties>
</file>