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3FE8" w:rsidRPr="00EC75C3" w:rsidRDefault="00463FE8">
      <w:pPr>
        <w:jc w:val="center"/>
        <w:rPr>
          <w:rFonts w:asciiTheme="majorHAnsi" w:hAnsiTheme="majorHAnsi"/>
          <w:b/>
          <w:sz w:val="22"/>
          <w:szCs w:val="22"/>
        </w:rPr>
      </w:pPr>
      <w:r w:rsidRPr="00EC75C3">
        <w:rPr>
          <w:rFonts w:asciiTheme="majorHAnsi" w:hAnsiTheme="majorHAnsi"/>
          <w:b/>
          <w:sz w:val="22"/>
          <w:szCs w:val="22"/>
        </w:rPr>
        <w:t>ДОГОВОР КУПЛИ-ПРОДАЖИ</w:t>
      </w:r>
      <w:r w:rsidR="00E0200B">
        <w:rPr>
          <w:rFonts w:asciiTheme="majorHAnsi" w:hAnsiTheme="majorHAnsi"/>
          <w:b/>
          <w:sz w:val="22"/>
          <w:szCs w:val="22"/>
        </w:rPr>
        <w:t xml:space="preserve"> ИСУ «КАПИТАЛ» </w:t>
      </w:r>
      <w:r w:rsidR="00DF3779" w:rsidRPr="00EC75C3">
        <w:rPr>
          <w:rFonts w:asciiTheme="majorHAnsi" w:hAnsiTheme="majorHAnsi"/>
          <w:b/>
          <w:sz w:val="22"/>
          <w:szCs w:val="22"/>
        </w:rPr>
        <w:t>№</w:t>
      </w:r>
      <w:r w:rsidR="0054788D">
        <w:rPr>
          <w:rFonts w:asciiTheme="majorHAnsi" w:hAnsiTheme="majorHAnsi"/>
          <w:b/>
          <w:sz w:val="22"/>
          <w:szCs w:val="22"/>
        </w:rPr>
        <w:t>____________</w:t>
      </w:r>
    </w:p>
    <w:p w:rsidR="00463FE8" w:rsidRPr="00EC75C3" w:rsidRDefault="00463FE8">
      <w:pPr>
        <w:jc w:val="both"/>
        <w:rPr>
          <w:rFonts w:asciiTheme="majorHAnsi" w:hAnsiTheme="majorHAnsi"/>
          <w:sz w:val="22"/>
          <w:szCs w:val="22"/>
        </w:rPr>
      </w:pPr>
    </w:p>
    <w:p w:rsidR="00463FE8" w:rsidRPr="00EC75C3" w:rsidRDefault="00463FE8">
      <w:pPr>
        <w:jc w:val="both"/>
        <w:rPr>
          <w:rFonts w:asciiTheme="majorHAnsi" w:hAnsiTheme="majorHAnsi"/>
          <w:sz w:val="22"/>
          <w:szCs w:val="22"/>
        </w:rPr>
      </w:pPr>
      <w:r w:rsidRPr="00EC75C3">
        <w:rPr>
          <w:rFonts w:asciiTheme="majorHAnsi" w:hAnsiTheme="majorHAnsi"/>
          <w:sz w:val="22"/>
          <w:szCs w:val="22"/>
        </w:rPr>
        <w:t xml:space="preserve">г. </w:t>
      </w:r>
      <w:r w:rsidR="00D246BD" w:rsidRPr="00EC75C3">
        <w:rPr>
          <w:rFonts w:asciiTheme="majorHAnsi" w:hAnsiTheme="majorHAnsi"/>
          <w:sz w:val="22"/>
          <w:szCs w:val="22"/>
        </w:rPr>
        <w:t>Брянск</w:t>
      </w:r>
      <w:r w:rsidRPr="00EC75C3">
        <w:rPr>
          <w:rFonts w:asciiTheme="majorHAnsi" w:hAnsiTheme="majorHAnsi"/>
          <w:sz w:val="22"/>
          <w:szCs w:val="22"/>
        </w:rPr>
        <w:tab/>
      </w:r>
      <w:r w:rsidRPr="00EC75C3">
        <w:rPr>
          <w:rFonts w:asciiTheme="majorHAnsi" w:hAnsiTheme="majorHAnsi"/>
          <w:sz w:val="22"/>
          <w:szCs w:val="22"/>
        </w:rPr>
        <w:tab/>
      </w:r>
      <w:r w:rsidRPr="00EC75C3">
        <w:rPr>
          <w:rFonts w:asciiTheme="majorHAnsi" w:hAnsiTheme="majorHAnsi"/>
          <w:sz w:val="22"/>
          <w:szCs w:val="22"/>
        </w:rPr>
        <w:tab/>
      </w:r>
      <w:r w:rsidRPr="00EC75C3">
        <w:rPr>
          <w:rFonts w:asciiTheme="majorHAnsi" w:hAnsiTheme="majorHAnsi"/>
          <w:sz w:val="22"/>
          <w:szCs w:val="22"/>
        </w:rPr>
        <w:tab/>
        <w:t xml:space="preserve"> «</w:t>
      </w:r>
      <w:r w:rsidR="0054788D">
        <w:rPr>
          <w:rFonts w:asciiTheme="majorHAnsi" w:hAnsiTheme="majorHAnsi"/>
          <w:sz w:val="22"/>
          <w:szCs w:val="22"/>
        </w:rPr>
        <w:t>________</w:t>
      </w:r>
      <w:r w:rsidRPr="00EC75C3">
        <w:rPr>
          <w:rFonts w:asciiTheme="majorHAnsi" w:hAnsiTheme="majorHAnsi"/>
          <w:sz w:val="22"/>
          <w:szCs w:val="22"/>
        </w:rPr>
        <w:t>»</w:t>
      </w:r>
      <w:r w:rsidR="0054788D">
        <w:rPr>
          <w:rFonts w:asciiTheme="majorHAnsi" w:hAnsiTheme="majorHAnsi"/>
          <w:sz w:val="22"/>
          <w:szCs w:val="22"/>
        </w:rPr>
        <w:t xml:space="preserve"> ________________________________</w:t>
      </w:r>
      <w:r w:rsidR="00F83656" w:rsidRPr="00EC75C3">
        <w:rPr>
          <w:rFonts w:asciiTheme="majorHAnsi" w:hAnsiTheme="majorHAnsi"/>
          <w:sz w:val="22"/>
          <w:szCs w:val="22"/>
        </w:rPr>
        <w:t>20</w:t>
      </w:r>
      <w:r w:rsidR="0054788D">
        <w:rPr>
          <w:rFonts w:asciiTheme="majorHAnsi" w:hAnsiTheme="majorHAnsi"/>
          <w:sz w:val="22"/>
          <w:szCs w:val="22"/>
        </w:rPr>
        <w:t>25</w:t>
      </w:r>
      <w:r w:rsidRPr="00EC75C3">
        <w:rPr>
          <w:rFonts w:asciiTheme="majorHAnsi" w:hAnsiTheme="majorHAnsi"/>
          <w:sz w:val="22"/>
          <w:szCs w:val="22"/>
        </w:rPr>
        <w:t xml:space="preserve"> г.</w:t>
      </w:r>
    </w:p>
    <w:p w:rsidR="00463FE8" w:rsidRPr="00EC75C3" w:rsidRDefault="00463FE8">
      <w:pPr>
        <w:jc w:val="center"/>
        <w:rPr>
          <w:rFonts w:asciiTheme="majorHAnsi" w:hAnsiTheme="majorHAnsi"/>
          <w:sz w:val="22"/>
          <w:szCs w:val="22"/>
        </w:rPr>
      </w:pPr>
    </w:p>
    <w:p w:rsidR="003D1D95" w:rsidRPr="00E0200B" w:rsidRDefault="00E0200B" w:rsidP="00AB67D5">
      <w:pPr>
        <w:suppressAutoHyphens w:val="0"/>
        <w:autoSpaceDE w:val="0"/>
        <w:autoSpaceDN w:val="0"/>
        <w:adjustRightInd w:val="0"/>
        <w:ind w:firstLine="708"/>
        <w:jc w:val="both"/>
        <w:rPr>
          <w:rStyle w:val="text"/>
          <w:rFonts w:asciiTheme="majorHAnsi" w:hAnsiTheme="majorHAnsi"/>
          <w:bCs/>
          <w:sz w:val="22"/>
          <w:szCs w:val="22"/>
        </w:rPr>
      </w:pPr>
      <w:r w:rsidRPr="00E0200B">
        <w:rPr>
          <w:rFonts w:asciiTheme="majorHAnsi" w:hAnsiTheme="majorHAnsi"/>
          <w:b/>
          <w:sz w:val="22"/>
          <w:szCs w:val="22"/>
          <w:lang w:eastAsia="en-US"/>
        </w:rPr>
        <w:t>Общество с ограниченной ответственностью «Микрофинансовая компания «Межрегиональная Группа Ипотеки и Сервиса» (ОГРН 1052305692064 , ИНН 2310101323 , адрес: 127550, г. Москва, ул. Прянишникова, д. 19А, строен. 4, пом.I, комн. 14)</w:t>
      </w:r>
      <w:r w:rsidRPr="00E0200B">
        <w:rPr>
          <w:rFonts w:asciiTheme="majorHAnsi" w:hAnsiTheme="majorHAnsi"/>
          <w:bCs/>
          <w:sz w:val="22"/>
          <w:szCs w:val="22"/>
          <w:lang w:eastAsia="en-US"/>
        </w:rPr>
        <w:t>, в лице Конкурсного управляющего Ковалевой Марии Александровны, действующей на основании Решения Арбитражного суда города Москвы от 23.01.2018 г. по делу №А40-26826/17</w:t>
      </w:r>
      <w:r w:rsidR="00463FE8" w:rsidRPr="00E0200B">
        <w:rPr>
          <w:rStyle w:val="text"/>
          <w:rFonts w:asciiTheme="majorHAnsi" w:hAnsiTheme="majorHAnsi"/>
          <w:bCs/>
          <w:sz w:val="22"/>
          <w:szCs w:val="22"/>
        </w:rPr>
        <w:t xml:space="preserve">,  именуемое в дальнейшем «Продавец», с одной стороны, </w:t>
      </w:r>
    </w:p>
    <w:p w:rsidR="00463FE8" w:rsidRDefault="0054788D" w:rsidP="002C4069">
      <w:pPr>
        <w:pStyle w:val="af3"/>
        <w:ind w:firstLine="708"/>
        <w:jc w:val="both"/>
        <w:rPr>
          <w:rStyle w:val="text"/>
          <w:rFonts w:asciiTheme="majorHAnsi" w:hAnsiTheme="majorHAnsi"/>
          <w:bCs/>
        </w:rPr>
      </w:pPr>
      <w:r w:rsidRPr="00EC75C3">
        <w:rPr>
          <w:rStyle w:val="text"/>
          <w:rFonts w:asciiTheme="majorHAnsi" w:hAnsiTheme="majorHAnsi"/>
          <w:bCs/>
        </w:rPr>
        <w:t>И</w:t>
      </w:r>
      <w:r>
        <w:rPr>
          <w:rFonts w:asciiTheme="majorHAnsi" w:hAnsiTheme="majorHAnsi" w:cs="Tahoma"/>
          <w:b/>
          <w:shd w:val="clear" w:color="auto" w:fill="FFFFFF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C4069" w:rsidRPr="00EC75C3">
        <w:rPr>
          <w:rFonts w:asciiTheme="majorHAnsi" w:hAnsiTheme="majorHAnsi"/>
          <w:bCs/>
        </w:rPr>
        <w:t xml:space="preserve">, </w:t>
      </w:r>
      <w:r w:rsidR="00463FE8" w:rsidRPr="00EC75C3">
        <w:rPr>
          <w:rStyle w:val="text"/>
          <w:rFonts w:asciiTheme="majorHAnsi" w:hAnsiTheme="majorHAnsi"/>
          <w:bCs/>
        </w:rPr>
        <w:t>именуем</w:t>
      </w:r>
      <w:r w:rsidR="002C4069" w:rsidRPr="00EC75C3">
        <w:rPr>
          <w:rStyle w:val="text"/>
          <w:rFonts w:asciiTheme="majorHAnsi" w:hAnsiTheme="majorHAnsi"/>
          <w:bCs/>
        </w:rPr>
        <w:t>ый</w:t>
      </w:r>
      <w:r w:rsidR="00463FE8" w:rsidRPr="00EC75C3">
        <w:rPr>
          <w:rStyle w:val="text"/>
          <w:rFonts w:asciiTheme="majorHAnsi" w:hAnsiTheme="majorHAnsi"/>
          <w:bCs/>
        </w:rPr>
        <w:t xml:space="preserve"> в дальнейшем «Покупатель» с другой стороны, заключили настоящий Договор о нижеследующем:</w:t>
      </w:r>
    </w:p>
    <w:p w:rsidR="00C81C43" w:rsidRPr="00EC75C3" w:rsidRDefault="00C81C43" w:rsidP="002C4069">
      <w:pPr>
        <w:pStyle w:val="af3"/>
        <w:ind w:firstLine="708"/>
        <w:jc w:val="both"/>
        <w:rPr>
          <w:rFonts w:asciiTheme="majorHAnsi" w:hAnsiTheme="majorHAnsi"/>
          <w:bCs/>
        </w:rPr>
      </w:pPr>
    </w:p>
    <w:p w:rsidR="00463FE8" w:rsidRPr="00EC75C3" w:rsidRDefault="00463FE8" w:rsidP="00AB67D5">
      <w:pPr>
        <w:pStyle w:val="1"/>
        <w:ind w:left="0"/>
        <w:rPr>
          <w:rFonts w:asciiTheme="majorHAnsi" w:hAnsiTheme="majorHAnsi"/>
          <w:sz w:val="22"/>
          <w:szCs w:val="22"/>
        </w:rPr>
      </w:pPr>
      <w:r w:rsidRPr="00EC75C3">
        <w:rPr>
          <w:rFonts w:asciiTheme="majorHAnsi" w:hAnsiTheme="majorHAnsi"/>
          <w:sz w:val="22"/>
          <w:szCs w:val="22"/>
        </w:rPr>
        <w:t>1. Предмет Договора</w:t>
      </w:r>
    </w:p>
    <w:p w:rsidR="00840DAC" w:rsidRPr="0054788D" w:rsidRDefault="00840DAC" w:rsidP="00AB67D5">
      <w:pPr>
        <w:numPr>
          <w:ilvl w:val="0"/>
          <w:numId w:val="1"/>
        </w:numPr>
        <w:shd w:val="clear" w:color="auto" w:fill="FFFFFF"/>
        <w:tabs>
          <w:tab w:val="left" w:pos="1134"/>
        </w:tabs>
        <w:suppressAutoHyphens w:val="0"/>
        <w:ind w:left="0" w:firstLine="0"/>
        <w:jc w:val="both"/>
        <w:textAlignment w:val="top"/>
        <w:rPr>
          <w:rFonts w:asciiTheme="majorHAnsi" w:hAnsiTheme="majorHAnsi"/>
          <w:sz w:val="22"/>
          <w:szCs w:val="22"/>
        </w:rPr>
      </w:pPr>
      <w:r w:rsidRPr="00EC75C3">
        <w:rPr>
          <w:rFonts w:asciiTheme="majorHAnsi" w:hAnsiTheme="majorHAnsi"/>
          <w:sz w:val="22"/>
          <w:szCs w:val="22"/>
        </w:rPr>
        <w:t>1.1</w:t>
      </w:r>
      <w:r w:rsidR="00463FE8" w:rsidRPr="00EC75C3">
        <w:rPr>
          <w:rFonts w:asciiTheme="majorHAnsi" w:hAnsiTheme="majorHAnsi"/>
          <w:sz w:val="22"/>
          <w:szCs w:val="22"/>
        </w:rPr>
        <w:t>По результатам торгов</w:t>
      </w:r>
      <w:r w:rsidR="0054788D">
        <w:rPr>
          <w:rFonts w:asciiTheme="majorHAnsi" w:hAnsiTheme="majorHAnsi"/>
          <w:sz w:val="22"/>
          <w:szCs w:val="22"/>
        </w:rPr>
        <w:t xml:space="preserve"> ___________</w:t>
      </w:r>
      <w:r w:rsidR="00463FE8" w:rsidRPr="00EC75C3">
        <w:rPr>
          <w:rFonts w:asciiTheme="majorHAnsi" w:hAnsiTheme="majorHAnsi"/>
          <w:sz w:val="22"/>
          <w:szCs w:val="22"/>
        </w:rPr>
        <w:t xml:space="preserve"> по продаже имущества Продавца </w:t>
      </w:r>
      <w:r w:rsidR="00463FE8" w:rsidRPr="00EC75C3">
        <w:rPr>
          <w:rFonts w:asciiTheme="majorHAnsi" w:hAnsiTheme="majorHAnsi"/>
          <w:bCs/>
          <w:sz w:val="22"/>
          <w:szCs w:val="22"/>
        </w:rPr>
        <w:t xml:space="preserve">на ЭТП </w:t>
      </w:r>
      <w:r w:rsidR="00E0200B" w:rsidRPr="00E0200B">
        <w:rPr>
          <w:rFonts w:asciiTheme="majorHAnsi" w:hAnsiTheme="majorHAnsi"/>
          <w:sz w:val="22"/>
          <w:szCs w:val="22"/>
          <w:shd w:val="clear" w:color="auto" w:fill="FFFFFF" w:themeFill="background1"/>
        </w:rPr>
        <w:t>АО «Российский аукционный дом», размещенной на сайте: https://lot-online.ru/</w:t>
      </w:r>
      <w:r w:rsidR="00463FE8" w:rsidRPr="00E0200B">
        <w:rPr>
          <w:rFonts w:asciiTheme="majorHAnsi" w:hAnsiTheme="majorHAnsi"/>
          <w:sz w:val="22"/>
          <w:szCs w:val="22"/>
        </w:rPr>
        <w:t>,</w:t>
      </w:r>
      <w:r w:rsidR="00463FE8" w:rsidRPr="00EC75C3">
        <w:rPr>
          <w:rFonts w:asciiTheme="majorHAnsi" w:hAnsiTheme="majorHAnsi"/>
          <w:sz w:val="22"/>
          <w:szCs w:val="22"/>
        </w:rPr>
        <w:t xml:space="preserve"> Продавец обязуется передать в собственность, а Покупатель принять и оплатить </w:t>
      </w:r>
      <w:r w:rsidR="00E0200B">
        <w:rPr>
          <w:rFonts w:asciiTheme="majorHAnsi" w:hAnsiTheme="majorHAnsi"/>
          <w:sz w:val="22"/>
          <w:szCs w:val="22"/>
        </w:rPr>
        <w:t>ИСУ «Капитал»</w:t>
      </w:r>
      <w:r w:rsidR="0054788D" w:rsidRPr="0054788D">
        <w:rPr>
          <w:rFonts w:asciiTheme="majorHAnsi" w:hAnsiTheme="majorHAnsi"/>
          <w:sz w:val="22"/>
          <w:szCs w:val="22"/>
        </w:rPr>
        <w:t xml:space="preserve">, в количестве </w:t>
      </w:r>
      <w:r w:rsidR="00E0200B">
        <w:rPr>
          <w:rFonts w:asciiTheme="majorHAnsi" w:hAnsiTheme="majorHAnsi"/>
          <w:sz w:val="22"/>
          <w:szCs w:val="22"/>
        </w:rPr>
        <w:t>751462</w:t>
      </w:r>
      <w:r w:rsidR="0054788D" w:rsidRPr="0054788D">
        <w:rPr>
          <w:rFonts w:asciiTheme="majorHAnsi" w:hAnsiTheme="majorHAnsi"/>
          <w:sz w:val="22"/>
          <w:szCs w:val="22"/>
        </w:rPr>
        <w:t xml:space="preserve"> шт.</w:t>
      </w:r>
      <w:r w:rsidR="00DF3779" w:rsidRPr="0054788D">
        <w:rPr>
          <w:rFonts w:asciiTheme="majorHAnsi" w:hAnsiTheme="majorHAnsi"/>
          <w:sz w:val="22"/>
          <w:szCs w:val="22"/>
        </w:rPr>
        <w:t xml:space="preserve">, </w:t>
      </w:r>
      <w:r w:rsidR="00463FE8" w:rsidRPr="0054788D">
        <w:rPr>
          <w:rFonts w:asciiTheme="majorHAnsi" w:hAnsiTheme="majorHAnsi"/>
          <w:sz w:val="22"/>
          <w:szCs w:val="22"/>
        </w:rPr>
        <w:t>далее именуем</w:t>
      </w:r>
      <w:r w:rsidR="002C4069" w:rsidRPr="0054788D">
        <w:rPr>
          <w:rFonts w:asciiTheme="majorHAnsi" w:hAnsiTheme="majorHAnsi"/>
          <w:sz w:val="22"/>
          <w:szCs w:val="22"/>
        </w:rPr>
        <w:t>ые</w:t>
      </w:r>
      <w:r w:rsidR="00463FE8" w:rsidRPr="0054788D">
        <w:rPr>
          <w:rFonts w:asciiTheme="majorHAnsi" w:hAnsiTheme="majorHAnsi"/>
          <w:sz w:val="22"/>
          <w:szCs w:val="22"/>
        </w:rPr>
        <w:t xml:space="preserve"> - </w:t>
      </w:r>
      <w:r w:rsidR="00E0200B">
        <w:rPr>
          <w:rFonts w:asciiTheme="majorHAnsi" w:hAnsiTheme="majorHAnsi"/>
          <w:sz w:val="22"/>
          <w:szCs w:val="22"/>
        </w:rPr>
        <w:t>ИСУ</w:t>
      </w:r>
      <w:r w:rsidR="00463FE8" w:rsidRPr="0054788D">
        <w:rPr>
          <w:rFonts w:asciiTheme="majorHAnsi" w:hAnsiTheme="majorHAnsi"/>
          <w:sz w:val="22"/>
          <w:szCs w:val="22"/>
        </w:rPr>
        <w:t>.</w:t>
      </w:r>
    </w:p>
    <w:p w:rsidR="00463FE8" w:rsidRPr="00EC75C3" w:rsidRDefault="003D1D95" w:rsidP="00AB67D5">
      <w:pPr>
        <w:numPr>
          <w:ilvl w:val="0"/>
          <w:numId w:val="1"/>
        </w:numPr>
        <w:shd w:val="clear" w:color="auto" w:fill="FFFFFF"/>
        <w:tabs>
          <w:tab w:val="left" w:pos="1134"/>
        </w:tabs>
        <w:suppressAutoHyphens w:val="0"/>
        <w:ind w:left="0" w:firstLine="0"/>
        <w:jc w:val="both"/>
        <w:textAlignment w:val="top"/>
        <w:rPr>
          <w:rFonts w:asciiTheme="majorHAnsi" w:eastAsia="Times New Roman CYR" w:hAnsiTheme="majorHAnsi"/>
          <w:bCs/>
          <w:sz w:val="22"/>
          <w:szCs w:val="22"/>
        </w:rPr>
      </w:pPr>
      <w:r w:rsidRPr="00EC75C3">
        <w:rPr>
          <w:rFonts w:asciiTheme="majorHAnsi" w:hAnsiTheme="majorHAnsi"/>
          <w:sz w:val="22"/>
          <w:szCs w:val="22"/>
        </w:rPr>
        <w:t>1.2</w:t>
      </w:r>
      <w:r w:rsidR="009F6BC4" w:rsidRPr="00EC75C3">
        <w:rPr>
          <w:rFonts w:asciiTheme="majorHAnsi" w:hAnsiTheme="majorHAnsi"/>
          <w:sz w:val="22"/>
          <w:szCs w:val="22"/>
        </w:rPr>
        <w:t xml:space="preserve"> Отчуждаемые </w:t>
      </w:r>
      <w:r w:rsidR="00E0200B">
        <w:rPr>
          <w:rFonts w:asciiTheme="majorHAnsi" w:hAnsiTheme="majorHAnsi"/>
          <w:sz w:val="22"/>
          <w:szCs w:val="22"/>
        </w:rPr>
        <w:t>ИСУ</w:t>
      </w:r>
      <w:r w:rsidR="00840DAC" w:rsidRPr="00EC75C3">
        <w:rPr>
          <w:rFonts w:asciiTheme="majorHAnsi" w:hAnsiTheme="majorHAnsi"/>
          <w:sz w:val="22"/>
          <w:szCs w:val="22"/>
        </w:rPr>
        <w:t xml:space="preserve"> принадлеж</w:t>
      </w:r>
      <w:r w:rsidR="009F6BC4" w:rsidRPr="00EC75C3">
        <w:rPr>
          <w:rFonts w:asciiTheme="majorHAnsi" w:hAnsiTheme="majorHAnsi"/>
          <w:sz w:val="22"/>
          <w:szCs w:val="22"/>
        </w:rPr>
        <w:t>ат</w:t>
      </w:r>
      <w:r w:rsidR="00840DAC" w:rsidRPr="00EC75C3">
        <w:rPr>
          <w:rFonts w:asciiTheme="majorHAnsi" w:hAnsiTheme="majorHAnsi"/>
          <w:sz w:val="22"/>
          <w:szCs w:val="22"/>
        </w:rPr>
        <w:t xml:space="preserve"> Продавцу </w:t>
      </w:r>
      <w:r w:rsidR="00E37609" w:rsidRPr="00EC75C3">
        <w:rPr>
          <w:rFonts w:asciiTheme="majorHAnsi" w:hAnsiTheme="majorHAnsi"/>
          <w:sz w:val="22"/>
          <w:szCs w:val="22"/>
        </w:rPr>
        <w:t xml:space="preserve">на </w:t>
      </w:r>
      <w:r w:rsidR="00840DAC" w:rsidRPr="00EC75C3">
        <w:rPr>
          <w:rFonts w:asciiTheme="majorHAnsi" w:hAnsiTheme="majorHAnsi"/>
          <w:sz w:val="22"/>
          <w:szCs w:val="22"/>
        </w:rPr>
        <w:t>прав</w:t>
      </w:r>
      <w:r w:rsidR="00E37609" w:rsidRPr="00EC75C3">
        <w:rPr>
          <w:rFonts w:asciiTheme="majorHAnsi" w:hAnsiTheme="majorHAnsi"/>
          <w:sz w:val="22"/>
          <w:szCs w:val="22"/>
        </w:rPr>
        <w:t>е собственности</w:t>
      </w:r>
      <w:r w:rsidR="00840DAC" w:rsidRPr="00EC75C3">
        <w:rPr>
          <w:rFonts w:asciiTheme="majorHAnsi" w:hAnsiTheme="majorHAnsi"/>
          <w:sz w:val="22"/>
          <w:szCs w:val="22"/>
        </w:rPr>
        <w:t xml:space="preserve">. </w:t>
      </w:r>
    </w:p>
    <w:p w:rsidR="002F16DD" w:rsidRPr="00EC75C3" w:rsidRDefault="00463FE8" w:rsidP="00AB67D5">
      <w:pPr>
        <w:numPr>
          <w:ilvl w:val="0"/>
          <w:numId w:val="1"/>
        </w:numPr>
        <w:suppressAutoHyphens w:val="0"/>
        <w:ind w:left="0" w:firstLine="0"/>
        <w:jc w:val="both"/>
        <w:textAlignment w:val="top"/>
        <w:rPr>
          <w:rFonts w:asciiTheme="majorHAnsi" w:hAnsiTheme="majorHAnsi"/>
          <w:sz w:val="22"/>
          <w:szCs w:val="22"/>
        </w:rPr>
      </w:pPr>
      <w:r w:rsidRPr="00EC75C3">
        <w:rPr>
          <w:rFonts w:asciiTheme="majorHAnsi" w:hAnsiTheme="majorHAnsi"/>
          <w:sz w:val="22"/>
          <w:szCs w:val="22"/>
        </w:rPr>
        <w:t xml:space="preserve">1.3. Продавец подтверждает, что он обладает всеми правами, необходимыми для совершения сделки купли-продажи и передачи Покупателю права собственности на </w:t>
      </w:r>
      <w:r w:rsidR="00E0200B">
        <w:rPr>
          <w:rFonts w:asciiTheme="majorHAnsi" w:hAnsiTheme="majorHAnsi"/>
          <w:sz w:val="22"/>
          <w:szCs w:val="22"/>
        </w:rPr>
        <w:t>ИСУ</w:t>
      </w:r>
      <w:r w:rsidRPr="00EC75C3">
        <w:rPr>
          <w:rFonts w:asciiTheme="majorHAnsi" w:hAnsiTheme="majorHAnsi"/>
          <w:sz w:val="22"/>
          <w:szCs w:val="22"/>
        </w:rPr>
        <w:t xml:space="preserve">. </w:t>
      </w:r>
      <w:r w:rsidR="002F16DD" w:rsidRPr="00EC75C3">
        <w:rPr>
          <w:rFonts w:asciiTheme="majorHAnsi" w:hAnsiTheme="majorHAnsi"/>
          <w:sz w:val="22"/>
          <w:szCs w:val="22"/>
        </w:rPr>
        <w:t xml:space="preserve">Продавец подтверждает, что до </w:t>
      </w:r>
      <w:r w:rsidR="00F029B1" w:rsidRPr="00EC75C3">
        <w:rPr>
          <w:rFonts w:asciiTheme="majorHAnsi" w:hAnsiTheme="majorHAnsi"/>
          <w:sz w:val="22"/>
          <w:szCs w:val="22"/>
        </w:rPr>
        <w:t xml:space="preserve">заключения настоящего договора </w:t>
      </w:r>
      <w:r w:rsidR="00E0200B">
        <w:rPr>
          <w:rFonts w:asciiTheme="majorHAnsi" w:hAnsiTheme="majorHAnsi"/>
          <w:sz w:val="22"/>
          <w:szCs w:val="22"/>
        </w:rPr>
        <w:t>ИСУ</w:t>
      </w:r>
      <w:r w:rsidR="00E37609" w:rsidRPr="00EC75C3">
        <w:rPr>
          <w:rFonts w:asciiTheme="majorHAnsi" w:hAnsiTheme="majorHAnsi"/>
          <w:sz w:val="22"/>
          <w:szCs w:val="22"/>
        </w:rPr>
        <w:t xml:space="preserve"> ни</w:t>
      </w:r>
      <w:r w:rsidR="002F16DD" w:rsidRPr="00EC75C3">
        <w:rPr>
          <w:rFonts w:asciiTheme="majorHAnsi" w:hAnsiTheme="majorHAnsi"/>
          <w:sz w:val="22"/>
          <w:szCs w:val="22"/>
        </w:rPr>
        <w:t>кому не отчужден</w:t>
      </w:r>
      <w:r w:rsidR="009F6BC4" w:rsidRPr="00EC75C3">
        <w:rPr>
          <w:rFonts w:asciiTheme="majorHAnsi" w:hAnsiTheme="majorHAnsi"/>
          <w:sz w:val="22"/>
          <w:szCs w:val="22"/>
        </w:rPr>
        <w:t>ы</w:t>
      </w:r>
      <w:r w:rsidR="002F16DD" w:rsidRPr="00EC75C3">
        <w:rPr>
          <w:rFonts w:asciiTheme="majorHAnsi" w:hAnsiTheme="majorHAnsi"/>
          <w:sz w:val="22"/>
          <w:szCs w:val="22"/>
        </w:rPr>
        <w:t>, не заложен</w:t>
      </w:r>
      <w:r w:rsidR="009F6BC4" w:rsidRPr="00EC75C3">
        <w:rPr>
          <w:rFonts w:asciiTheme="majorHAnsi" w:hAnsiTheme="majorHAnsi"/>
          <w:sz w:val="22"/>
          <w:szCs w:val="22"/>
        </w:rPr>
        <w:t>ы</w:t>
      </w:r>
      <w:r w:rsidR="002F16DD" w:rsidRPr="00EC75C3">
        <w:rPr>
          <w:rFonts w:asciiTheme="majorHAnsi" w:hAnsiTheme="majorHAnsi"/>
          <w:sz w:val="22"/>
          <w:szCs w:val="22"/>
        </w:rPr>
        <w:t>, правами третьих лиц не обременен</w:t>
      </w:r>
      <w:r w:rsidR="00E969A1">
        <w:rPr>
          <w:rFonts w:asciiTheme="majorHAnsi" w:hAnsiTheme="majorHAnsi"/>
          <w:sz w:val="22"/>
          <w:szCs w:val="22"/>
        </w:rPr>
        <w:t>ы</w:t>
      </w:r>
      <w:r w:rsidR="002F16DD" w:rsidRPr="00EC75C3">
        <w:rPr>
          <w:rFonts w:asciiTheme="majorHAnsi" w:hAnsiTheme="majorHAnsi"/>
          <w:sz w:val="22"/>
          <w:szCs w:val="22"/>
        </w:rPr>
        <w:t>.</w:t>
      </w:r>
    </w:p>
    <w:p w:rsidR="00D040B7" w:rsidRPr="00EC75C3" w:rsidRDefault="00D040B7" w:rsidP="00AB67D5">
      <w:pPr>
        <w:numPr>
          <w:ilvl w:val="0"/>
          <w:numId w:val="1"/>
        </w:numPr>
        <w:suppressAutoHyphens w:val="0"/>
        <w:ind w:left="0" w:firstLine="0"/>
        <w:jc w:val="both"/>
        <w:textAlignment w:val="top"/>
        <w:rPr>
          <w:rFonts w:asciiTheme="majorHAnsi" w:hAnsiTheme="majorHAnsi"/>
          <w:sz w:val="22"/>
          <w:szCs w:val="22"/>
        </w:rPr>
      </w:pPr>
    </w:p>
    <w:p w:rsidR="00463FE8" w:rsidRPr="00EC75C3" w:rsidRDefault="00463FE8" w:rsidP="00AB67D5">
      <w:pPr>
        <w:numPr>
          <w:ilvl w:val="0"/>
          <w:numId w:val="5"/>
        </w:numPr>
        <w:ind w:left="0"/>
        <w:jc w:val="center"/>
        <w:rPr>
          <w:rFonts w:asciiTheme="majorHAnsi" w:hAnsiTheme="majorHAnsi"/>
          <w:b/>
          <w:sz w:val="22"/>
          <w:szCs w:val="22"/>
        </w:rPr>
      </w:pPr>
      <w:r w:rsidRPr="00EC75C3">
        <w:rPr>
          <w:rFonts w:asciiTheme="majorHAnsi" w:hAnsiTheme="majorHAnsi"/>
          <w:b/>
          <w:sz w:val="22"/>
          <w:szCs w:val="22"/>
        </w:rPr>
        <w:t>Расчеты</w:t>
      </w:r>
    </w:p>
    <w:p w:rsidR="00E0200B" w:rsidRDefault="00840DAC" w:rsidP="00E0200B">
      <w:pPr>
        <w:pStyle w:val="ab"/>
        <w:numPr>
          <w:ilvl w:val="1"/>
          <w:numId w:val="13"/>
        </w:numPr>
        <w:tabs>
          <w:tab w:val="num" w:pos="426"/>
          <w:tab w:val="left" w:pos="1418"/>
        </w:tabs>
        <w:suppressAutoHyphens w:val="0"/>
        <w:ind w:left="0" w:firstLine="0"/>
        <w:jc w:val="both"/>
        <w:textAlignment w:val="top"/>
        <w:rPr>
          <w:rFonts w:asciiTheme="majorHAnsi" w:hAnsiTheme="majorHAnsi"/>
          <w:sz w:val="20"/>
          <w:szCs w:val="22"/>
        </w:rPr>
      </w:pPr>
      <w:r w:rsidRPr="00E0200B">
        <w:rPr>
          <w:rFonts w:asciiTheme="majorHAnsi" w:hAnsiTheme="majorHAnsi"/>
          <w:sz w:val="20"/>
          <w:szCs w:val="22"/>
        </w:rPr>
        <w:t>Продавец продал, а Покупатель</w:t>
      </w:r>
      <w:r w:rsidR="00F029B1" w:rsidRPr="00E0200B">
        <w:rPr>
          <w:rFonts w:asciiTheme="majorHAnsi" w:hAnsiTheme="majorHAnsi"/>
          <w:sz w:val="20"/>
          <w:szCs w:val="22"/>
        </w:rPr>
        <w:t xml:space="preserve"> купил </w:t>
      </w:r>
      <w:r w:rsidR="00E0200B" w:rsidRPr="00E0200B">
        <w:rPr>
          <w:rFonts w:asciiTheme="majorHAnsi" w:hAnsiTheme="majorHAnsi"/>
          <w:sz w:val="20"/>
          <w:szCs w:val="22"/>
        </w:rPr>
        <w:t>ИСУ</w:t>
      </w:r>
      <w:r w:rsidRPr="00E0200B">
        <w:rPr>
          <w:rFonts w:asciiTheme="majorHAnsi" w:hAnsiTheme="majorHAnsi"/>
          <w:sz w:val="20"/>
          <w:szCs w:val="22"/>
        </w:rPr>
        <w:t xml:space="preserve">по цене в размере </w:t>
      </w:r>
      <w:r w:rsidR="0054788D" w:rsidRPr="00E0200B">
        <w:rPr>
          <w:rFonts w:asciiTheme="majorHAnsi" w:hAnsiTheme="majorHAnsi"/>
          <w:b/>
          <w:sz w:val="20"/>
          <w:szCs w:val="22"/>
        </w:rPr>
        <w:t>__________________________________________________________________</w:t>
      </w:r>
      <w:r w:rsidRPr="00E0200B">
        <w:rPr>
          <w:rFonts w:asciiTheme="majorHAnsi" w:hAnsiTheme="majorHAnsi"/>
          <w:sz w:val="20"/>
          <w:szCs w:val="22"/>
        </w:rPr>
        <w:t xml:space="preserve">.  Указанная цена установлена сторонами настоящего Договора на основании Протокола </w:t>
      </w:r>
      <w:r w:rsidR="0054788D" w:rsidRPr="00E0200B">
        <w:rPr>
          <w:rFonts w:asciiTheme="majorHAnsi" w:hAnsiTheme="majorHAnsi"/>
          <w:sz w:val="20"/>
          <w:szCs w:val="22"/>
        </w:rPr>
        <w:t>__________________________________________</w:t>
      </w:r>
      <w:r w:rsidRPr="00E0200B">
        <w:rPr>
          <w:rFonts w:asciiTheme="majorHAnsi" w:hAnsiTheme="majorHAnsi"/>
          <w:sz w:val="20"/>
          <w:szCs w:val="22"/>
        </w:rPr>
        <w:t xml:space="preserve"> о </w:t>
      </w:r>
      <w:r w:rsidR="00A8224A" w:rsidRPr="00E0200B">
        <w:rPr>
          <w:rFonts w:asciiTheme="majorHAnsi" w:hAnsiTheme="majorHAnsi"/>
          <w:sz w:val="20"/>
          <w:szCs w:val="22"/>
        </w:rPr>
        <w:t>результатах открытых торг</w:t>
      </w:r>
      <w:r w:rsidR="0054788D" w:rsidRPr="00E0200B">
        <w:rPr>
          <w:rFonts w:asciiTheme="majorHAnsi" w:hAnsiTheme="majorHAnsi"/>
          <w:sz w:val="20"/>
          <w:szCs w:val="22"/>
        </w:rPr>
        <w:t>ов</w:t>
      </w:r>
      <w:r w:rsidR="00A8224A" w:rsidRPr="00E0200B">
        <w:rPr>
          <w:rFonts w:asciiTheme="majorHAnsi" w:hAnsiTheme="majorHAnsi"/>
          <w:sz w:val="20"/>
          <w:szCs w:val="22"/>
        </w:rPr>
        <w:t xml:space="preserve"> по продаже имущества </w:t>
      </w:r>
      <w:r w:rsidR="0054788D" w:rsidRPr="00E0200B">
        <w:rPr>
          <w:rFonts w:asciiTheme="majorHAnsi" w:hAnsiTheme="majorHAnsi"/>
          <w:sz w:val="20"/>
          <w:szCs w:val="22"/>
        </w:rPr>
        <w:t xml:space="preserve">Должника – гражданки </w:t>
      </w:r>
      <w:r w:rsidR="00E0200B" w:rsidRPr="00E0200B">
        <w:rPr>
          <w:rFonts w:asciiTheme="majorHAnsi" w:hAnsiTheme="majorHAnsi"/>
          <w:sz w:val="20"/>
          <w:szCs w:val="22"/>
        </w:rPr>
        <w:t>ООО «МКФ «МГИиС»</w:t>
      </w:r>
      <w:r w:rsidRPr="00E0200B">
        <w:rPr>
          <w:rFonts w:asciiTheme="majorHAnsi" w:hAnsiTheme="majorHAnsi"/>
          <w:sz w:val="20"/>
          <w:szCs w:val="22"/>
        </w:rPr>
        <w:t xml:space="preserve">, является окончательной и изменению не подлежит. Оплаченный ранее Покупателем задаток для участия в торгах учитывается при оплате цены договора, установленной </w:t>
      </w:r>
      <w:r w:rsidR="00F029B1" w:rsidRPr="00E0200B">
        <w:rPr>
          <w:rFonts w:asciiTheme="majorHAnsi" w:hAnsiTheme="majorHAnsi"/>
          <w:sz w:val="20"/>
          <w:szCs w:val="22"/>
        </w:rPr>
        <w:t xml:space="preserve">настоящем пункте </w:t>
      </w:r>
      <w:r w:rsidRPr="00E0200B">
        <w:rPr>
          <w:rFonts w:asciiTheme="majorHAnsi" w:hAnsiTheme="majorHAnsi"/>
          <w:sz w:val="20"/>
          <w:szCs w:val="22"/>
        </w:rPr>
        <w:t>Договора</w:t>
      </w:r>
      <w:r w:rsidR="00D040B7" w:rsidRPr="00E0200B">
        <w:rPr>
          <w:rFonts w:asciiTheme="majorHAnsi" w:hAnsiTheme="majorHAnsi"/>
          <w:sz w:val="20"/>
          <w:szCs w:val="22"/>
        </w:rPr>
        <w:t>, то есть Покуп</w:t>
      </w:r>
      <w:r w:rsidR="00EC75C3" w:rsidRPr="00E0200B">
        <w:rPr>
          <w:rFonts w:asciiTheme="majorHAnsi" w:hAnsiTheme="majorHAnsi"/>
          <w:sz w:val="20"/>
          <w:szCs w:val="22"/>
        </w:rPr>
        <w:t xml:space="preserve">атель перечисляет стоимость </w:t>
      </w:r>
      <w:r w:rsidR="00E0200B" w:rsidRPr="00E0200B">
        <w:rPr>
          <w:rFonts w:asciiTheme="majorHAnsi" w:hAnsiTheme="majorHAnsi"/>
          <w:sz w:val="20"/>
          <w:szCs w:val="22"/>
        </w:rPr>
        <w:t>ИСУ</w:t>
      </w:r>
      <w:r w:rsidR="00D040B7" w:rsidRPr="00E0200B">
        <w:rPr>
          <w:rFonts w:asciiTheme="majorHAnsi" w:hAnsiTheme="majorHAnsi"/>
          <w:sz w:val="20"/>
          <w:szCs w:val="22"/>
        </w:rPr>
        <w:t xml:space="preserve"> за вычетом задатка</w:t>
      </w:r>
      <w:r w:rsidRPr="00E0200B">
        <w:rPr>
          <w:rFonts w:asciiTheme="majorHAnsi" w:hAnsiTheme="majorHAnsi"/>
          <w:sz w:val="20"/>
          <w:szCs w:val="22"/>
        </w:rPr>
        <w:t>.</w:t>
      </w:r>
    </w:p>
    <w:p w:rsidR="00E0200B" w:rsidRPr="00E0200B" w:rsidRDefault="00840DAC" w:rsidP="00E0200B">
      <w:pPr>
        <w:pStyle w:val="ab"/>
        <w:numPr>
          <w:ilvl w:val="1"/>
          <w:numId w:val="13"/>
        </w:numPr>
        <w:tabs>
          <w:tab w:val="num" w:pos="0"/>
        </w:tabs>
        <w:suppressAutoHyphens w:val="0"/>
        <w:ind w:left="0" w:firstLine="0"/>
        <w:jc w:val="both"/>
        <w:textAlignment w:val="top"/>
        <w:rPr>
          <w:rFonts w:asciiTheme="majorHAnsi" w:hAnsiTheme="majorHAnsi"/>
          <w:sz w:val="20"/>
          <w:szCs w:val="22"/>
        </w:rPr>
      </w:pPr>
      <w:r w:rsidRPr="00E0200B">
        <w:rPr>
          <w:rFonts w:asciiTheme="majorHAnsi" w:hAnsiTheme="majorHAnsi"/>
          <w:sz w:val="20"/>
          <w:szCs w:val="20"/>
        </w:rPr>
        <w:t xml:space="preserve">Оплата </w:t>
      </w:r>
      <w:r w:rsidR="00E0200B" w:rsidRPr="00E0200B">
        <w:rPr>
          <w:rFonts w:asciiTheme="majorHAnsi" w:hAnsiTheme="majorHAnsi"/>
          <w:sz w:val="20"/>
          <w:szCs w:val="20"/>
        </w:rPr>
        <w:t>ИСУ</w:t>
      </w:r>
      <w:r w:rsidRPr="00E0200B">
        <w:rPr>
          <w:rFonts w:asciiTheme="majorHAnsi" w:hAnsiTheme="majorHAnsi"/>
          <w:sz w:val="20"/>
          <w:szCs w:val="20"/>
        </w:rPr>
        <w:t xml:space="preserve">осуществляется путем перечисления на расчетный счет Продавца </w:t>
      </w:r>
      <w:r w:rsidR="002F16DD" w:rsidRPr="00E0200B">
        <w:rPr>
          <w:rFonts w:asciiTheme="majorHAnsi" w:hAnsiTheme="majorHAnsi"/>
          <w:sz w:val="20"/>
          <w:szCs w:val="20"/>
        </w:rPr>
        <w:t xml:space="preserve">- </w:t>
      </w:r>
      <w:r w:rsidR="00A43C7C" w:rsidRPr="00E0200B">
        <w:rPr>
          <w:rFonts w:asciiTheme="majorHAnsi" w:hAnsiTheme="majorHAnsi"/>
          <w:sz w:val="20"/>
          <w:szCs w:val="20"/>
        </w:rPr>
        <w:t xml:space="preserve">р/с </w:t>
      </w:r>
      <w:r w:rsidR="00E0200B" w:rsidRPr="00E0200B">
        <w:rPr>
          <w:rFonts w:ascii="Cambria" w:hAnsi="Cambria"/>
          <w:sz w:val="20"/>
          <w:szCs w:val="20"/>
        </w:rPr>
        <w:t>40701 810 4 0000 0000088</w:t>
      </w:r>
      <w:r w:rsidR="00F276E8" w:rsidRPr="00E0200B">
        <w:rPr>
          <w:rFonts w:ascii="Cambria" w:hAnsi="Cambria"/>
          <w:sz w:val="20"/>
          <w:szCs w:val="20"/>
        </w:rPr>
        <w:t xml:space="preserve">, Открыт в </w:t>
      </w:r>
      <w:r w:rsidR="00E0200B" w:rsidRPr="00E0200B">
        <w:rPr>
          <w:rFonts w:ascii="Cambria" w:hAnsi="Cambria"/>
          <w:sz w:val="20"/>
          <w:szCs w:val="20"/>
        </w:rPr>
        <w:t xml:space="preserve">ТКБ БАНК ПАО, г. Москва, </w:t>
      </w:r>
      <w:r w:rsidR="00F276E8" w:rsidRPr="00E0200B">
        <w:rPr>
          <w:rFonts w:ascii="Cambria" w:hAnsi="Cambria"/>
          <w:sz w:val="20"/>
          <w:szCs w:val="20"/>
        </w:rPr>
        <w:t xml:space="preserve">БИК </w:t>
      </w:r>
      <w:r w:rsidR="00E0200B" w:rsidRPr="00E0200B">
        <w:rPr>
          <w:rFonts w:ascii="Cambria" w:hAnsi="Cambria"/>
          <w:sz w:val="20"/>
          <w:szCs w:val="20"/>
        </w:rPr>
        <w:t>044525388</w:t>
      </w:r>
      <w:r w:rsidR="00F276E8" w:rsidRPr="00E0200B">
        <w:rPr>
          <w:rFonts w:ascii="Cambria" w:hAnsi="Cambria"/>
          <w:sz w:val="20"/>
          <w:szCs w:val="20"/>
        </w:rPr>
        <w:t xml:space="preserve">, Корр. Счет </w:t>
      </w:r>
      <w:r w:rsidR="00E0200B" w:rsidRPr="00E0200B">
        <w:rPr>
          <w:rFonts w:ascii="Cambria" w:hAnsi="Cambria"/>
          <w:sz w:val="20"/>
          <w:szCs w:val="20"/>
        </w:rPr>
        <w:t xml:space="preserve">30101 810 8 0000 0000388 </w:t>
      </w:r>
      <w:r w:rsidRPr="00E0200B">
        <w:rPr>
          <w:rFonts w:asciiTheme="majorHAnsi" w:hAnsiTheme="majorHAnsi"/>
          <w:sz w:val="20"/>
          <w:szCs w:val="22"/>
        </w:rPr>
        <w:t>денежных средств не позднее чем через 30 дней, с даты заключения настоящего Договора купли-продажи.</w:t>
      </w:r>
    </w:p>
    <w:p w:rsidR="00463FE8" w:rsidRPr="00E0200B" w:rsidRDefault="00465FA0" w:rsidP="00E0200B">
      <w:pPr>
        <w:pStyle w:val="ab"/>
        <w:numPr>
          <w:ilvl w:val="1"/>
          <w:numId w:val="13"/>
        </w:numPr>
        <w:tabs>
          <w:tab w:val="num" w:pos="426"/>
          <w:tab w:val="left" w:pos="1418"/>
        </w:tabs>
        <w:suppressAutoHyphens w:val="0"/>
        <w:ind w:left="0" w:firstLine="0"/>
        <w:jc w:val="both"/>
        <w:textAlignment w:val="top"/>
        <w:rPr>
          <w:rFonts w:asciiTheme="majorHAnsi" w:hAnsiTheme="majorHAnsi"/>
          <w:sz w:val="20"/>
          <w:szCs w:val="22"/>
        </w:rPr>
      </w:pPr>
      <w:r w:rsidRPr="00E0200B">
        <w:rPr>
          <w:rFonts w:asciiTheme="majorHAnsi" w:hAnsiTheme="majorHAnsi"/>
          <w:sz w:val="20"/>
          <w:szCs w:val="22"/>
        </w:rPr>
        <w:t>В случае отсутствия оплаты в установленный срок договор считается расторгнутым.</w:t>
      </w:r>
    </w:p>
    <w:p w:rsidR="00C81C43" w:rsidRPr="00EC75C3" w:rsidRDefault="00C81C43" w:rsidP="00C81C43">
      <w:pPr>
        <w:pStyle w:val="ab"/>
        <w:suppressAutoHyphens w:val="0"/>
        <w:ind w:left="709"/>
        <w:jc w:val="both"/>
        <w:textAlignment w:val="top"/>
        <w:rPr>
          <w:rFonts w:asciiTheme="majorHAnsi" w:hAnsiTheme="majorHAnsi"/>
          <w:sz w:val="20"/>
          <w:szCs w:val="22"/>
        </w:rPr>
      </w:pPr>
    </w:p>
    <w:p w:rsidR="00463FE8" w:rsidRPr="00EC75C3" w:rsidRDefault="00463FE8" w:rsidP="00E0200B">
      <w:pPr>
        <w:pStyle w:val="31"/>
        <w:numPr>
          <w:ilvl w:val="0"/>
          <w:numId w:val="13"/>
        </w:numPr>
        <w:tabs>
          <w:tab w:val="left" w:pos="877"/>
        </w:tabs>
        <w:ind w:left="0"/>
        <w:jc w:val="center"/>
        <w:rPr>
          <w:rFonts w:asciiTheme="majorHAnsi" w:hAnsiTheme="majorHAnsi"/>
          <w:b/>
          <w:sz w:val="22"/>
          <w:szCs w:val="22"/>
        </w:rPr>
      </w:pPr>
      <w:r w:rsidRPr="00EC75C3">
        <w:rPr>
          <w:rFonts w:asciiTheme="majorHAnsi" w:hAnsiTheme="majorHAnsi"/>
          <w:b/>
          <w:sz w:val="22"/>
          <w:szCs w:val="22"/>
        </w:rPr>
        <w:t xml:space="preserve">Переход права собственности </w:t>
      </w:r>
    </w:p>
    <w:p w:rsidR="002F16DD" w:rsidRDefault="00463FE8" w:rsidP="00AB67D5">
      <w:pPr>
        <w:numPr>
          <w:ilvl w:val="0"/>
          <w:numId w:val="1"/>
        </w:numPr>
        <w:suppressAutoHyphens w:val="0"/>
        <w:ind w:left="0" w:firstLine="0"/>
        <w:jc w:val="both"/>
        <w:textAlignment w:val="top"/>
        <w:rPr>
          <w:rFonts w:asciiTheme="majorHAnsi" w:hAnsiTheme="majorHAnsi"/>
          <w:sz w:val="22"/>
          <w:szCs w:val="22"/>
        </w:rPr>
      </w:pPr>
      <w:r w:rsidRPr="00E0200B">
        <w:rPr>
          <w:rFonts w:asciiTheme="majorHAnsi" w:hAnsiTheme="majorHAnsi"/>
          <w:sz w:val="22"/>
          <w:szCs w:val="22"/>
        </w:rPr>
        <w:t>3.</w:t>
      </w:r>
      <w:r w:rsidR="00465FA0" w:rsidRPr="00E0200B">
        <w:rPr>
          <w:rFonts w:asciiTheme="majorHAnsi" w:hAnsiTheme="majorHAnsi"/>
          <w:sz w:val="22"/>
          <w:szCs w:val="22"/>
        </w:rPr>
        <w:t>1</w:t>
      </w:r>
      <w:r w:rsidRPr="00E0200B">
        <w:rPr>
          <w:rFonts w:asciiTheme="majorHAnsi" w:hAnsiTheme="majorHAnsi"/>
          <w:sz w:val="22"/>
          <w:szCs w:val="22"/>
        </w:rPr>
        <w:t xml:space="preserve">. </w:t>
      </w:r>
      <w:r w:rsidR="009F6BC4" w:rsidRPr="00E0200B">
        <w:rPr>
          <w:rFonts w:asciiTheme="majorHAnsi" w:hAnsiTheme="majorHAnsi"/>
          <w:sz w:val="22"/>
          <w:szCs w:val="22"/>
        </w:rPr>
        <w:t xml:space="preserve">Право собственности на </w:t>
      </w:r>
      <w:r w:rsidR="00E0200B" w:rsidRPr="00E0200B">
        <w:rPr>
          <w:rFonts w:asciiTheme="majorHAnsi" w:hAnsiTheme="majorHAnsi"/>
          <w:sz w:val="22"/>
          <w:szCs w:val="22"/>
        </w:rPr>
        <w:t>ИСУ</w:t>
      </w:r>
      <w:r w:rsidR="002F16DD" w:rsidRPr="00E0200B">
        <w:rPr>
          <w:rFonts w:asciiTheme="majorHAnsi" w:hAnsiTheme="majorHAnsi"/>
          <w:sz w:val="22"/>
          <w:szCs w:val="22"/>
        </w:rPr>
        <w:t xml:space="preserve">переходит к Покупателю с момента </w:t>
      </w:r>
      <w:r w:rsidR="009F6BC4" w:rsidRPr="00E0200B">
        <w:rPr>
          <w:rFonts w:asciiTheme="majorHAnsi" w:hAnsiTheme="majorHAnsi"/>
          <w:sz w:val="22"/>
          <w:szCs w:val="22"/>
        </w:rPr>
        <w:t xml:space="preserve">полной оплаты стоимости </w:t>
      </w:r>
      <w:r w:rsidR="00E0200B" w:rsidRPr="00E0200B">
        <w:rPr>
          <w:rFonts w:asciiTheme="majorHAnsi" w:hAnsiTheme="majorHAnsi"/>
          <w:sz w:val="22"/>
          <w:szCs w:val="22"/>
        </w:rPr>
        <w:t>ИСУ</w:t>
      </w:r>
      <w:r w:rsidR="002F16DD" w:rsidRPr="00E0200B">
        <w:rPr>
          <w:rFonts w:asciiTheme="majorHAnsi" w:hAnsiTheme="majorHAnsi"/>
          <w:sz w:val="22"/>
          <w:szCs w:val="22"/>
        </w:rPr>
        <w:t xml:space="preserve">. </w:t>
      </w:r>
    </w:p>
    <w:p w:rsidR="00E969A1" w:rsidRDefault="00E969A1" w:rsidP="00AB67D5">
      <w:pPr>
        <w:numPr>
          <w:ilvl w:val="0"/>
          <w:numId w:val="1"/>
        </w:numPr>
        <w:suppressAutoHyphens w:val="0"/>
        <w:ind w:left="0" w:firstLine="0"/>
        <w:jc w:val="both"/>
        <w:textAlignment w:val="top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3.2. Покупатель своими силами и за свой счет осуществляет регистрацию перехода права собственности, а также внесение в реестр владельцев ИСУ</w:t>
      </w:r>
      <w:r w:rsidR="00140876">
        <w:rPr>
          <w:rFonts w:asciiTheme="majorHAnsi" w:hAnsiTheme="majorHAnsi"/>
          <w:sz w:val="22"/>
          <w:szCs w:val="22"/>
        </w:rPr>
        <w:t xml:space="preserve"> данных о новом владельце ИСУ и уведомление управляющего ипотечного покрытия ИСУ об изменении</w:t>
      </w:r>
      <w:bookmarkStart w:id="0" w:name="_GoBack"/>
      <w:bookmarkEnd w:id="0"/>
      <w:r w:rsidR="00140876">
        <w:rPr>
          <w:rFonts w:asciiTheme="majorHAnsi" w:hAnsiTheme="majorHAnsi"/>
          <w:sz w:val="22"/>
          <w:szCs w:val="22"/>
        </w:rPr>
        <w:t xml:space="preserve"> владельца ИСУ</w:t>
      </w:r>
      <w:r>
        <w:rPr>
          <w:rFonts w:asciiTheme="majorHAnsi" w:hAnsiTheme="majorHAnsi"/>
          <w:sz w:val="22"/>
          <w:szCs w:val="22"/>
        </w:rPr>
        <w:t>.</w:t>
      </w:r>
    </w:p>
    <w:p w:rsidR="00E969A1" w:rsidRPr="00E0200B" w:rsidRDefault="00E969A1" w:rsidP="00AB67D5">
      <w:pPr>
        <w:numPr>
          <w:ilvl w:val="0"/>
          <w:numId w:val="1"/>
        </w:numPr>
        <w:suppressAutoHyphens w:val="0"/>
        <w:ind w:left="0" w:firstLine="0"/>
        <w:jc w:val="both"/>
        <w:textAlignment w:val="top"/>
        <w:rPr>
          <w:rFonts w:asciiTheme="majorHAnsi" w:hAnsiTheme="majorHAnsi"/>
          <w:sz w:val="22"/>
          <w:szCs w:val="22"/>
        </w:rPr>
      </w:pPr>
    </w:p>
    <w:p w:rsidR="00463FE8" w:rsidRPr="00EC75C3" w:rsidRDefault="00463FE8" w:rsidP="00AB67D5">
      <w:pPr>
        <w:pStyle w:val="2"/>
        <w:keepNext w:val="0"/>
        <w:spacing w:before="0" w:after="0"/>
        <w:ind w:left="0"/>
        <w:jc w:val="center"/>
        <w:rPr>
          <w:rFonts w:asciiTheme="majorHAnsi" w:hAnsiTheme="majorHAnsi" w:cs="Times New Roman"/>
          <w:i w:val="0"/>
          <w:sz w:val="22"/>
          <w:szCs w:val="22"/>
        </w:rPr>
      </w:pPr>
      <w:r w:rsidRPr="00EC75C3">
        <w:rPr>
          <w:rFonts w:asciiTheme="majorHAnsi" w:hAnsiTheme="majorHAnsi" w:cs="Times New Roman"/>
          <w:i w:val="0"/>
          <w:sz w:val="22"/>
          <w:szCs w:val="22"/>
        </w:rPr>
        <w:t>4. Права и обязанности Сторон</w:t>
      </w:r>
    </w:p>
    <w:p w:rsidR="00463FE8" w:rsidRPr="00EC75C3" w:rsidRDefault="00463FE8" w:rsidP="00AB67D5">
      <w:pPr>
        <w:ind w:firstLine="576"/>
        <w:jc w:val="both"/>
        <w:rPr>
          <w:rFonts w:asciiTheme="majorHAnsi" w:hAnsiTheme="majorHAnsi"/>
          <w:sz w:val="22"/>
          <w:szCs w:val="22"/>
        </w:rPr>
      </w:pPr>
      <w:r w:rsidRPr="00EC75C3">
        <w:rPr>
          <w:rFonts w:asciiTheme="majorHAnsi" w:hAnsiTheme="majorHAnsi"/>
          <w:sz w:val="22"/>
          <w:szCs w:val="22"/>
        </w:rPr>
        <w:t>4.1. Продавец  обязан:</w:t>
      </w:r>
    </w:p>
    <w:p w:rsidR="00463FE8" w:rsidRPr="00EC75C3" w:rsidRDefault="00463FE8" w:rsidP="00AB67D5">
      <w:pPr>
        <w:ind w:firstLine="576"/>
        <w:jc w:val="both"/>
        <w:rPr>
          <w:rFonts w:asciiTheme="majorHAnsi" w:hAnsiTheme="majorHAnsi"/>
          <w:sz w:val="22"/>
          <w:szCs w:val="22"/>
        </w:rPr>
      </w:pPr>
      <w:r w:rsidRPr="00EC75C3">
        <w:rPr>
          <w:rFonts w:asciiTheme="majorHAnsi" w:hAnsiTheme="majorHAnsi"/>
          <w:sz w:val="22"/>
          <w:szCs w:val="22"/>
        </w:rPr>
        <w:t xml:space="preserve">4.1.1. В течение 3 дней после получения полной оплаты в сумме, указанной в п. 2.1. настоящего договора, </w:t>
      </w:r>
      <w:r w:rsidR="00465FA0" w:rsidRPr="00EC75C3">
        <w:rPr>
          <w:rFonts w:asciiTheme="majorHAnsi" w:hAnsiTheme="majorHAnsi"/>
          <w:sz w:val="22"/>
          <w:szCs w:val="22"/>
        </w:rPr>
        <w:t>подтвердить документально факт полной оплаты</w:t>
      </w:r>
      <w:r w:rsidRPr="00EC75C3">
        <w:rPr>
          <w:rFonts w:asciiTheme="majorHAnsi" w:hAnsiTheme="majorHAnsi"/>
          <w:sz w:val="22"/>
          <w:szCs w:val="22"/>
        </w:rPr>
        <w:t xml:space="preserve">. </w:t>
      </w:r>
    </w:p>
    <w:p w:rsidR="00463FE8" w:rsidRPr="00EC75C3" w:rsidRDefault="00463FE8" w:rsidP="00AB67D5">
      <w:pPr>
        <w:pStyle w:val="31"/>
        <w:tabs>
          <w:tab w:val="left" w:pos="1080"/>
          <w:tab w:val="left" w:pos="1260"/>
        </w:tabs>
        <w:ind w:firstLine="0"/>
        <w:rPr>
          <w:rFonts w:asciiTheme="majorHAnsi" w:hAnsiTheme="majorHAnsi"/>
          <w:sz w:val="22"/>
          <w:szCs w:val="22"/>
        </w:rPr>
      </w:pPr>
      <w:r w:rsidRPr="00EC75C3">
        <w:rPr>
          <w:rFonts w:asciiTheme="majorHAnsi" w:hAnsiTheme="majorHAnsi"/>
          <w:sz w:val="22"/>
          <w:szCs w:val="22"/>
        </w:rPr>
        <w:t>4.2. Покупатель обязан:</w:t>
      </w:r>
    </w:p>
    <w:p w:rsidR="002F16DD" w:rsidRPr="00EC75C3" w:rsidRDefault="00463FE8" w:rsidP="00AB67D5">
      <w:pPr>
        <w:pStyle w:val="31"/>
        <w:tabs>
          <w:tab w:val="left" w:pos="1080"/>
          <w:tab w:val="left" w:pos="1260"/>
        </w:tabs>
        <w:ind w:firstLine="0"/>
        <w:rPr>
          <w:rFonts w:asciiTheme="majorHAnsi" w:hAnsiTheme="majorHAnsi"/>
          <w:sz w:val="22"/>
          <w:szCs w:val="22"/>
        </w:rPr>
      </w:pPr>
      <w:r w:rsidRPr="00EC75C3">
        <w:rPr>
          <w:rFonts w:asciiTheme="majorHAnsi" w:hAnsiTheme="majorHAnsi"/>
          <w:sz w:val="22"/>
          <w:szCs w:val="22"/>
        </w:rPr>
        <w:t xml:space="preserve">4.2.1. Произвести оплату </w:t>
      </w:r>
      <w:r w:rsidR="00E0200B">
        <w:rPr>
          <w:rFonts w:asciiTheme="majorHAnsi" w:hAnsiTheme="majorHAnsi"/>
          <w:sz w:val="22"/>
          <w:szCs w:val="22"/>
        </w:rPr>
        <w:t>ИСУ</w:t>
      </w:r>
      <w:r w:rsidRPr="00EC75C3">
        <w:rPr>
          <w:rFonts w:asciiTheme="majorHAnsi" w:hAnsiTheme="majorHAnsi"/>
          <w:sz w:val="22"/>
          <w:szCs w:val="22"/>
        </w:rPr>
        <w:t>, в сумме, указанной в п. 2.1. настоящего договора</w:t>
      </w:r>
    </w:p>
    <w:p w:rsidR="009F6BC4" w:rsidRPr="00EC75C3" w:rsidRDefault="009F6BC4" w:rsidP="009F6BC4">
      <w:pPr>
        <w:pStyle w:val="31"/>
        <w:tabs>
          <w:tab w:val="left" w:pos="1080"/>
          <w:tab w:val="left" w:pos="1260"/>
        </w:tabs>
        <w:ind w:firstLine="0"/>
        <w:rPr>
          <w:rFonts w:asciiTheme="majorHAnsi" w:hAnsiTheme="majorHAnsi"/>
          <w:i/>
          <w:sz w:val="22"/>
          <w:szCs w:val="22"/>
        </w:rPr>
      </w:pPr>
    </w:p>
    <w:p w:rsidR="00463FE8" w:rsidRPr="00EC75C3" w:rsidRDefault="00463FE8" w:rsidP="00AB67D5">
      <w:pPr>
        <w:pStyle w:val="2"/>
        <w:spacing w:before="0" w:after="0"/>
        <w:ind w:left="0"/>
        <w:jc w:val="center"/>
        <w:rPr>
          <w:rFonts w:asciiTheme="majorHAnsi" w:hAnsiTheme="majorHAnsi" w:cs="Times New Roman"/>
          <w:i w:val="0"/>
          <w:sz w:val="22"/>
          <w:szCs w:val="22"/>
        </w:rPr>
      </w:pPr>
      <w:r w:rsidRPr="00EC75C3">
        <w:rPr>
          <w:rFonts w:asciiTheme="majorHAnsi" w:hAnsiTheme="majorHAnsi" w:cs="Times New Roman"/>
          <w:i w:val="0"/>
          <w:sz w:val="22"/>
          <w:szCs w:val="22"/>
        </w:rPr>
        <w:t>5. Ответственность Сторон</w:t>
      </w:r>
    </w:p>
    <w:p w:rsidR="002F16DD" w:rsidRPr="00EC75C3" w:rsidRDefault="00A43C7C" w:rsidP="00AB67D5">
      <w:pPr>
        <w:pStyle w:val="31"/>
        <w:tabs>
          <w:tab w:val="left" w:pos="540"/>
        </w:tabs>
        <w:ind w:firstLine="0"/>
        <w:rPr>
          <w:rFonts w:asciiTheme="majorHAnsi" w:hAnsiTheme="majorHAnsi"/>
          <w:sz w:val="22"/>
          <w:szCs w:val="22"/>
        </w:rPr>
      </w:pPr>
      <w:r w:rsidRPr="00EC75C3">
        <w:rPr>
          <w:rFonts w:asciiTheme="majorHAnsi" w:hAnsiTheme="majorHAnsi"/>
          <w:sz w:val="22"/>
          <w:szCs w:val="22"/>
        </w:rPr>
        <w:tab/>
      </w:r>
      <w:r w:rsidR="00463FE8" w:rsidRPr="00EC75C3">
        <w:rPr>
          <w:rFonts w:asciiTheme="majorHAnsi" w:hAnsiTheme="majorHAnsi"/>
          <w:sz w:val="22"/>
          <w:szCs w:val="22"/>
        </w:rPr>
        <w:t xml:space="preserve">5.1. За невыполнение или ненадлежащее выполнение своих обязательств по настоящему Договору Стороны несут ответственность в соответствии с законодательством Российской Федерации и настоящим Договором. </w:t>
      </w:r>
    </w:p>
    <w:p w:rsidR="00463FE8" w:rsidRDefault="00A43C7C" w:rsidP="00AB67D5">
      <w:pPr>
        <w:pStyle w:val="31"/>
        <w:tabs>
          <w:tab w:val="left" w:pos="540"/>
        </w:tabs>
        <w:ind w:firstLine="0"/>
        <w:rPr>
          <w:rFonts w:asciiTheme="majorHAnsi" w:hAnsiTheme="majorHAnsi"/>
          <w:sz w:val="22"/>
          <w:szCs w:val="22"/>
        </w:rPr>
      </w:pPr>
      <w:r w:rsidRPr="00EC75C3">
        <w:rPr>
          <w:rFonts w:asciiTheme="majorHAnsi" w:hAnsiTheme="majorHAnsi"/>
          <w:sz w:val="22"/>
          <w:szCs w:val="22"/>
        </w:rPr>
        <w:lastRenderedPageBreak/>
        <w:tab/>
      </w:r>
      <w:r w:rsidR="002F16DD" w:rsidRPr="00EC75C3">
        <w:rPr>
          <w:rFonts w:asciiTheme="majorHAnsi" w:hAnsiTheme="majorHAnsi"/>
          <w:sz w:val="22"/>
          <w:szCs w:val="22"/>
        </w:rPr>
        <w:t xml:space="preserve">5.2. </w:t>
      </w:r>
      <w:r w:rsidR="00463FE8" w:rsidRPr="00EC75C3">
        <w:rPr>
          <w:rFonts w:asciiTheme="majorHAnsi" w:hAnsiTheme="majorHAnsi"/>
          <w:sz w:val="22"/>
          <w:szCs w:val="22"/>
        </w:rPr>
        <w:t>Стороны освобождаются от ответственности за частичное или полное невыполнение обязательств по настоящему Договору, если такое невыполнение явилось следствием обстоятельств непреодолимой силы, к которым относятся события, на которые Стороны не могут оказывать влияние и за возникновение которых они не несут ответственности, а именно: война и военные действия, пожар, наводнения, землетрясение, забастовки, эпидемии, другие природные катастрофы, стихийные и другие бедствия, находящиеся за пределами контроля Сторон.</w:t>
      </w:r>
    </w:p>
    <w:p w:rsidR="00C81C43" w:rsidRPr="00EC75C3" w:rsidRDefault="00C81C43" w:rsidP="00AB67D5">
      <w:pPr>
        <w:pStyle w:val="31"/>
        <w:tabs>
          <w:tab w:val="left" w:pos="540"/>
        </w:tabs>
        <w:ind w:firstLine="0"/>
        <w:rPr>
          <w:rFonts w:asciiTheme="majorHAnsi" w:hAnsiTheme="majorHAnsi"/>
          <w:sz w:val="22"/>
          <w:szCs w:val="22"/>
        </w:rPr>
      </w:pPr>
    </w:p>
    <w:p w:rsidR="00A43C7C" w:rsidRPr="00EC75C3" w:rsidRDefault="002F16DD" w:rsidP="00AB67D5">
      <w:pPr>
        <w:pStyle w:val="2"/>
        <w:spacing w:before="0" w:after="0"/>
        <w:ind w:left="0"/>
        <w:jc w:val="center"/>
        <w:rPr>
          <w:rFonts w:asciiTheme="majorHAnsi" w:hAnsiTheme="majorHAnsi" w:cs="Times New Roman"/>
          <w:i w:val="0"/>
          <w:sz w:val="22"/>
          <w:szCs w:val="22"/>
        </w:rPr>
      </w:pPr>
      <w:r w:rsidRPr="00EC75C3">
        <w:rPr>
          <w:rFonts w:asciiTheme="majorHAnsi" w:hAnsiTheme="majorHAnsi" w:cs="Times New Roman"/>
          <w:i w:val="0"/>
          <w:sz w:val="22"/>
          <w:szCs w:val="22"/>
        </w:rPr>
        <w:t>6</w:t>
      </w:r>
      <w:r w:rsidR="00463FE8" w:rsidRPr="00EC75C3">
        <w:rPr>
          <w:rFonts w:asciiTheme="majorHAnsi" w:hAnsiTheme="majorHAnsi" w:cs="Times New Roman"/>
          <w:i w:val="0"/>
          <w:sz w:val="22"/>
          <w:szCs w:val="22"/>
        </w:rPr>
        <w:t>. Заключительные положения</w:t>
      </w:r>
    </w:p>
    <w:p w:rsidR="003D1D95" w:rsidRPr="0054788D" w:rsidRDefault="00463FE8" w:rsidP="00EC75C3">
      <w:pPr>
        <w:numPr>
          <w:ilvl w:val="0"/>
          <w:numId w:val="1"/>
        </w:numPr>
        <w:suppressAutoHyphens w:val="0"/>
        <w:ind w:left="0" w:firstLine="0"/>
        <w:jc w:val="both"/>
        <w:textAlignment w:val="top"/>
        <w:rPr>
          <w:rFonts w:asciiTheme="majorHAnsi" w:hAnsiTheme="majorHAnsi"/>
          <w:sz w:val="22"/>
          <w:szCs w:val="22"/>
        </w:rPr>
      </w:pPr>
      <w:r w:rsidRPr="0054788D">
        <w:rPr>
          <w:rFonts w:asciiTheme="majorHAnsi" w:hAnsiTheme="majorHAnsi"/>
          <w:sz w:val="22"/>
          <w:szCs w:val="22"/>
        </w:rPr>
        <w:t xml:space="preserve">6.1. </w:t>
      </w:r>
      <w:r w:rsidR="002F16DD" w:rsidRPr="0054788D">
        <w:rPr>
          <w:rFonts w:asciiTheme="majorHAnsi" w:hAnsiTheme="majorHAnsi"/>
          <w:sz w:val="22"/>
          <w:szCs w:val="22"/>
        </w:rPr>
        <w:t xml:space="preserve">Расходы по удостоверению настоящего договора несет </w:t>
      </w:r>
      <w:r w:rsidR="003D1D95" w:rsidRPr="0054788D">
        <w:rPr>
          <w:rFonts w:asciiTheme="majorHAnsi" w:hAnsiTheme="majorHAnsi"/>
          <w:sz w:val="22"/>
          <w:szCs w:val="22"/>
        </w:rPr>
        <w:t>Покупатель</w:t>
      </w:r>
      <w:r w:rsidR="002F16DD" w:rsidRPr="0054788D">
        <w:rPr>
          <w:rFonts w:asciiTheme="majorHAnsi" w:hAnsiTheme="majorHAnsi"/>
          <w:sz w:val="22"/>
          <w:szCs w:val="22"/>
        </w:rPr>
        <w:t xml:space="preserve">. </w:t>
      </w:r>
    </w:p>
    <w:p w:rsidR="00463FE8" w:rsidRPr="00EC75C3" w:rsidRDefault="003D1D95" w:rsidP="00AB67D5">
      <w:pPr>
        <w:numPr>
          <w:ilvl w:val="0"/>
          <w:numId w:val="1"/>
        </w:numPr>
        <w:suppressAutoHyphens w:val="0"/>
        <w:ind w:left="0" w:firstLine="0"/>
        <w:jc w:val="both"/>
        <w:textAlignment w:val="top"/>
        <w:rPr>
          <w:rFonts w:asciiTheme="majorHAnsi" w:hAnsiTheme="majorHAnsi"/>
          <w:sz w:val="22"/>
          <w:szCs w:val="22"/>
        </w:rPr>
      </w:pPr>
      <w:r w:rsidRPr="00EC75C3">
        <w:rPr>
          <w:rFonts w:asciiTheme="majorHAnsi" w:hAnsiTheme="majorHAnsi"/>
          <w:sz w:val="22"/>
          <w:szCs w:val="22"/>
        </w:rPr>
        <w:t>6.</w:t>
      </w:r>
      <w:r w:rsidR="0054788D">
        <w:rPr>
          <w:rFonts w:asciiTheme="majorHAnsi" w:hAnsiTheme="majorHAnsi"/>
          <w:sz w:val="22"/>
          <w:szCs w:val="22"/>
        </w:rPr>
        <w:t>2</w:t>
      </w:r>
      <w:r w:rsidRPr="00EC75C3">
        <w:rPr>
          <w:rFonts w:asciiTheme="majorHAnsi" w:hAnsiTheme="majorHAnsi"/>
          <w:sz w:val="22"/>
          <w:szCs w:val="22"/>
        </w:rPr>
        <w:t xml:space="preserve">. </w:t>
      </w:r>
      <w:r w:rsidR="00463FE8" w:rsidRPr="00EC75C3">
        <w:rPr>
          <w:rFonts w:asciiTheme="majorHAnsi" w:hAnsiTheme="majorHAnsi"/>
          <w:sz w:val="22"/>
          <w:szCs w:val="22"/>
        </w:rPr>
        <w:t>Настоящий Договор вступает в силу с момента его подписания Сторонами и прекращает свое действие:</w:t>
      </w:r>
    </w:p>
    <w:p w:rsidR="00463FE8" w:rsidRPr="00EC75C3" w:rsidRDefault="00463FE8" w:rsidP="00AB67D5">
      <w:pPr>
        <w:jc w:val="both"/>
        <w:rPr>
          <w:rFonts w:asciiTheme="majorHAnsi" w:hAnsiTheme="majorHAnsi"/>
          <w:sz w:val="22"/>
          <w:szCs w:val="22"/>
        </w:rPr>
      </w:pPr>
      <w:r w:rsidRPr="00EC75C3">
        <w:rPr>
          <w:rFonts w:asciiTheme="majorHAnsi" w:hAnsiTheme="majorHAnsi"/>
          <w:sz w:val="22"/>
          <w:szCs w:val="22"/>
        </w:rPr>
        <w:t>- исполнением Сторонами своих обязательств по настоящему Договору;</w:t>
      </w:r>
    </w:p>
    <w:p w:rsidR="00463FE8" w:rsidRPr="00EC75C3" w:rsidRDefault="00463FE8" w:rsidP="00AB67D5">
      <w:pPr>
        <w:tabs>
          <w:tab w:val="left" w:pos="360"/>
          <w:tab w:val="left" w:pos="540"/>
        </w:tabs>
        <w:jc w:val="both"/>
        <w:rPr>
          <w:rFonts w:asciiTheme="majorHAnsi" w:hAnsiTheme="majorHAnsi"/>
          <w:sz w:val="22"/>
          <w:szCs w:val="22"/>
        </w:rPr>
      </w:pPr>
      <w:r w:rsidRPr="00EC75C3">
        <w:rPr>
          <w:rFonts w:asciiTheme="majorHAnsi" w:hAnsiTheme="majorHAnsi"/>
          <w:sz w:val="22"/>
          <w:szCs w:val="22"/>
        </w:rPr>
        <w:t>- расторжением   настоящего Договора;</w:t>
      </w:r>
    </w:p>
    <w:p w:rsidR="00463FE8" w:rsidRPr="00EC75C3" w:rsidRDefault="00463FE8" w:rsidP="00AB67D5">
      <w:pPr>
        <w:jc w:val="both"/>
        <w:rPr>
          <w:rFonts w:asciiTheme="majorHAnsi" w:hAnsiTheme="majorHAnsi"/>
          <w:sz w:val="22"/>
          <w:szCs w:val="22"/>
        </w:rPr>
      </w:pPr>
      <w:r w:rsidRPr="00EC75C3">
        <w:rPr>
          <w:rFonts w:asciiTheme="majorHAnsi" w:hAnsiTheme="majorHAnsi"/>
          <w:sz w:val="22"/>
          <w:szCs w:val="22"/>
        </w:rPr>
        <w:t>- по иным основаниям, предусмотренным законодательством Российской Федерации.</w:t>
      </w:r>
    </w:p>
    <w:p w:rsidR="00463FE8" w:rsidRPr="0054788D" w:rsidRDefault="00463FE8" w:rsidP="0054788D">
      <w:pPr>
        <w:pStyle w:val="ab"/>
        <w:numPr>
          <w:ilvl w:val="1"/>
          <w:numId w:val="12"/>
        </w:numPr>
        <w:ind w:left="0" w:firstLine="0"/>
        <w:jc w:val="both"/>
        <w:rPr>
          <w:rFonts w:asciiTheme="majorHAnsi" w:hAnsiTheme="majorHAnsi"/>
          <w:sz w:val="22"/>
          <w:szCs w:val="22"/>
        </w:rPr>
      </w:pPr>
      <w:r w:rsidRPr="0054788D">
        <w:rPr>
          <w:rFonts w:asciiTheme="majorHAnsi" w:hAnsiTheme="majorHAnsi"/>
          <w:sz w:val="22"/>
          <w:szCs w:val="22"/>
        </w:rPr>
        <w:t>Споры, возникающие между Сторонами по настоящему Договору, рассматриваются в суде в установленном законодательством Российской Федерации порядке.</w:t>
      </w:r>
    </w:p>
    <w:p w:rsidR="00C81C43" w:rsidRDefault="00463FE8" w:rsidP="0054788D">
      <w:pPr>
        <w:pStyle w:val="31"/>
        <w:numPr>
          <w:ilvl w:val="1"/>
          <w:numId w:val="10"/>
        </w:numPr>
        <w:ind w:left="0" w:firstLine="0"/>
        <w:rPr>
          <w:rFonts w:asciiTheme="majorHAnsi" w:hAnsiTheme="majorHAnsi"/>
          <w:sz w:val="22"/>
          <w:szCs w:val="22"/>
        </w:rPr>
      </w:pPr>
      <w:r w:rsidRPr="00EC75C3">
        <w:rPr>
          <w:rFonts w:asciiTheme="majorHAnsi" w:hAnsiTheme="majorHAnsi"/>
          <w:sz w:val="22"/>
          <w:szCs w:val="22"/>
        </w:rPr>
        <w:t xml:space="preserve">Настоящий Договор  составлен в трех экземплярах, из которых один передается в </w:t>
      </w:r>
      <w:r w:rsidR="00465FA0" w:rsidRPr="00EC75C3">
        <w:rPr>
          <w:rFonts w:asciiTheme="majorHAnsi" w:hAnsiTheme="majorHAnsi"/>
          <w:sz w:val="22"/>
          <w:szCs w:val="22"/>
        </w:rPr>
        <w:t>Орган</w:t>
      </w:r>
      <w:r w:rsidRPr="00EC75C3">
        <w:rPr>
          <w:rFonts w:asciiTheme="majorHAnsi" w:hAnsiTheme="majorHAnsi"/>
          <w:sz w:val="22"/>
          <w:szCs w:val="22"/>
        </w:rPr>
        <w:t xml:space="preserve"> службы государственной регистрации</w:t>
      </w:r>
      <w:r w:rsidR="00465FA0" w:rsidRPr="00EC75C3">
        <w:rPr>
          <w:rFonts w:asciiTheme="majorHAnsi" w:hAnsiTheme="majorHAnsi"/>
          <w:sz w:val="22"/>
          <w:szCs w:val="22"/>
        </w:rPr>
        <w:t>,</w:t>
      </w:r>
      <w:r w:rsidRPr="00EC75C3">
        <w:rPr>
          <w:rFonts w:asciiTheme="majorHAnsi" w:hAnsiTheme="majorHAnsi"/>
          <w:sz w:val="22"/>
          <w:szCs w:val="22"/>
        </w:rPr>
        <w:t xml:space="preserve"> второй выдается Покупателю, третий – Продавцу</w:t>
      </w:r>
      <w:r w:rsidR="00AB67D5" w:rsidRPr="00EC75C3">
        <w:rPr>
          <w:rFonts w:asciiTheme="majorHAnsi" w:hAnsiTheme="majorHAnsi"/>
          <w:sz w:val="22"/>
          <w:szCs w:val="22"/>
        </w:rPr>
        <w:t>.</w:t>
      </w:r>
    </w:p>
    <w:p w:rsidR="00463FE8" w:rsidRPr="00EC75C3" w:rsidRDefault="00463FE8" w:rsidP="00C81C43">
      <w:pPr>
        <w:pStyle w:val="31"/>
        <w:ind w:left="426" w:firstLine="0"/>
        <w:rPr>
          <w:rFonts w:asciiTheme="majorHAnsi" w:hAnsiTheme="majorHAnsi"/>
          <w:sz w:val="22"/>
          <w:szCs w:val="22"/>
        </w:rPr>
      </w:pPr>
    </w:p>
    <w:p w:rsidR="00463FE8" w:rsidRPr="00A8224A" w:rsidRDefault="00463FE8" w:rsidP="00AB67D5">
      <w:pPr>
        <w:pStyle w:val="31"/>
        <w:ind w:firstLine="709"/>
        <w:jc w:val="center"/>
        <w:rPr>
          <w:rFonts w:asciiTheme="majorHAnsi" w:hAnsiTheme="majorHAnsi"/>
          <w:b/>
          <w:sz w:val="22"/>
          <w:szCs w:val="22"/>
        </w:rPr>
      </w:pPr>
      <w:r w:rsidRPr="00EC75C3">
        <w:rPr>
          <w:rFonts w:asciiTheme="majorHAnsi" w:hAnsiTheme="majorHAnsi"/>
          <w:b/>
          <w:sz w:val="22"/>
          <w:szCs w:val="22"/>
        </w:rPr>
        <w:t>7. Адреса, реквизиты и подписи сторон</w:t>
      </w:r>
    </w:p>
    <w:tbl>
      <w:tblPr>
        <w:tblW w:w="0" w:type="auto"/>
        <w:tblInd w:w="137" w:type="dxa"/>
        <w:tblLayout w:type="fixed"/>
        <w:tblLook w:val="0000"/>
      </w:tblPr>
      <w:tblGrid>
        <w:gridCol w:w="5059"/>
        <w:gridCol w:w="4830"/>
        <w:gridCol w:w="20"/>
      </w:tblGrid>
      <w:tr w:rsidR="00A8224A" w:rsidRPr="00A8224A">
        <w:trPr>
          <w:gridAfter w:val="1"/>
          <w:wAfter w:w="20" w:type="dxa"/>
        </w:trPr>
        <w:tc>
          <w:tcPr>
            <w:tcW w:w="5059" w:type="dxa"/>
            <w:shd w:val="clear" w:color="auto" w:fill="auto"/>
          </w:tcPr>
          <w:p w:rsidR="00463FE8" w:rsidRPr="00A8224A" w:rsidRDefault="00463FE8" w:rsidP="00AB67D5">
            <w:pPr>
              <w:tabs>
                <w:tab w:val="left" w:pos="4680"/>
              </w:tabs>
              <w:snapToGrid w:val="0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4830" w:type="dxa"/>
            <w:shd w:val="clear" w:color="auto" w:fill="auto"/>
          </w:tcPr>
          <w:p w:rsidR="00463FE8" w:rsidRPr="00A8224A" w:rsidRDefault="00463FE8" w:rsidP="00AB67D5">
            <w:pPr>
              <w:snapToGrid w:val="0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A8224A" w:rsidRPr="00A8224A">
        <w:tc>
          <w:tcPr>
            <w:tcW w:w="5059" w:type="dxa"/>
            <w:shd w:val="clear" w:color="auto" w:fill="auto"/>
          </w:tcPr>
          <w:p w:rsidR="00463FE8" w:rsidRPr="00D4009A" w:rsidRDefault="00463FE8" w:rsidP="00AB67D5">
            <w:pPr>
              <w:tabs>
                <w:tab w:val="left" w:pos="3312"/>
                <w:tab w:val="left" w:pos="4680"/>
              </w:tabs>
              <w:snapToGrid w:val="0"/>
              <w:jc w:val="both"/>
              <w:rPr>
                <w:rFonts w:asciiTheme="majorHAnsi" w:hAnsiTheme="majorHAnsi"/>
                <w:b/>
                <w:sz w:val="18"/>
                <w:szCs w:val="18"/>
              </w:rPr>
            </w:pPr>
            <w:r w:rsidRPr="00D4009A">
              <w:rPr>
                <w:rFonts w:asciiTheme="majorHAnsi" w:hAnsiTheme="majorHAnsi"/>
                <w:b/>
                <w:sz w:val="18"/>
                <w:szCs w:val="18"/>
              </w:rPr>
              <w:t>Продавец:</w:t>
            </w:r>
          </w:p>
          <w:p w:rsidR="00E0200B" w:rsidRPr="00E0200B" w:rsidRDefault="00E0200B" w:rsidP="00E0200B">
            <w:pPr>
              <w:pStyle w:val="ConsPlusNonformat"/>
              <w:rPr>
                <w:rFonts w:asciiTheme="majorHAnsi" w:hAnsiTheme="majorHAnsi" w:cs="Times New Roman"/>
                <w:b/>
                <w:sz w:val="22"/>
                <w:szCs w:val="22"/>
              </w:rPr>
            </w:pPr>
            <w:r w:rsidRPr="00E0200B">
              <w:rPr>
                <w:rFonts w:asciiTheme="majorHAnsi" w:hAnsiTheme="majorHAnsi" w:cs="Times New Roman"/>
                <w:b/>
                <w:sz w:val="22"/>
                <w:szCs w:val="22"/>
              </w:rPr>
              <w:t xml:space="preserve">Общество с ограниченной ответственностью </w:t>
            </w:r>
          </w:p>
          <w:p w:rsidR="00E0200B" w:rsidRPr="00E0200B" w:rsidRDefault="00E0200B" w:rsidP="00E0200B">
            <w:pPr>
              <w:pStyle w:val="ConsPlusNonformat"/>
              <w:rPr>
                <w:rFonts w:asciiTheme="majorHAnsi" w:hAnsiTheme="majorHAnsi" w:cs="Times New Roman"/>
                <w:b/>
                <w:sz w:val="22"/>
                <w:szCs w:val="22"/>
              </w:rPr>
            </w:pPr>
            <w:r w:rsidRPr="00E0200B">
              <w:rPr>
                <w:rFonts w:asciiTheme="majorHAnsi" w:hAnsiTheme="majorHAnsi" w:cs="Times New Roman"/>
                <w:b/>
                <w:sz w:val="22"/>
                <w:szCs w:val="22"/>
              </w:rPr>
              <w:t xml:space="preserve">«Микрофинансовая компания «Межрегиональная Группа </w:t>
            </w:r>
          </w:p>
          <w:p w:rsidR="00E0200B" w:rsidRPr="00E0200B" w:rsidRDefault="00E0200B" w:rsidP="00E0200B">
            <w:pPr>
              <w:pStyle w:val="ConsPlusNonformat"/>
              <w:rPr>
                <w:rFonts w:asciiTheme="majorHAnsi" w:hAnsiTheme="majorHAnsi" w:cs="Times New Roman"/>
                <w:b/>
                <w:sz w:val="22"/>
                <w:szCs w:val="22"/>
              </w:rPr>
            </w:pPr>
            <w:r w:rsidRPr="00E0200B">
              <w:rPr>
                <w:rFonts w:asciiTheme="majorHAnsi" w:hAnsiTheme="majorHAnsi" w:cs="Times New Roman"/>
                <w:b/>
                <w:sz w:val="22"/>
                <w:szCs w:val="22"/>
              </w:rPr>
              <w:t xml:space="preserve">Ипотеки и Сервиса» </w:t>
            </w:r>
          </w:p>
          <w:p w:rsidR="00E0200B" w:rsidRPr="00E0200B" w:rsidRDefault="00E0200B" w:rsidP="00E0200B">
            <w:pPr>
              <w:pStyle w:val="ConsPlusNonformat"/>
              <w:rPr>
                <w:rFonts w:asciiTheme="majorHAnsi" w:hAnsiTheme="majorHAnsi" w:cs="Times New Roman"/>
                <w:bCs/>
                <w:sz w:val="22"/>
                <w:szCs w:val="22"/>
              </w:rPr>
            </w:pPr>
            <w:r w:rsidRPr="00E0200B">
              <w:rPr>
                <w:rFonts w:asciiTheme="majorHAnsi" w:hAnsiTheme="majorHAnsi" w:cs="Times New Roman"/>
                <w:bCs/>
                <w:sz w:val="22"/>
                <w:szCs w:val="22"/>
              </w:rPr>
              <w:t xml:space="preserve">ОГРН 1052305692064 , ИНН 2310101323 , адрес: 127550, г. Москва, ул. Прянишникова, </w:t>
            </w:r>
          </w:p>
          <w:p w:rsidR="00E0200B" w:rsidRPr="00E0200B" w:rsidRDefault="00E0200B" w:rsidP="00E0200B">
            <w:pPr>
              <w:pStyle w:val="ConsPlusNonformat"/>
              <w:rPr>
                <w:rFonts w:asciiTheme="majorHAnsi" w:hAnsiTheme="majorHAnsi" w:cs="Times New Roman"/>
                <w:bCs/>
                <w:sz w:val="22"/>
                <w:szCs w:val="22"/>
              </w:rPr>
            </w:pPr>
            <w:r w:rsidRPr="00E0200B">
              <w:rPr>
                <w:rFonts w:asciiTheme="majorHAnsi" w:hAnsiTheme="majorHAnsi" w:cs="Times New Roman"/>
                <w:bCs/>
                <w:sz w:val="22"/>
                <w:szCs w:val="22"/>
              </w:rPr>
              <w:t>д. 19А, строен. 4, пом. I, комн. 14</w:t>
            </w:r>
          </w:p>
          <w:p w:rsidR="00E0200B" w:rsidRPr="00E0200B" w:rsidRDefault="00E0200B" w:rsidP="00E0200B">
            <w:pPr>
              <w:pStyle w:val="ConsPlusNonformat"/>
              <w:rPr>
                <w:rFonts w:asciiTheme="majorHAnsi" w:hAnsiTheme="majorHAnsi" w:cs="Times New Roman"/>
                <w:bCs/>
                <w:sz w:val="22"/>
                <w:szCs w:val="22"/>
              </w:rPr>
            </w:pPr>
            <w:r w:rsidRPr="00E0200B">
              <w:rPr>
                <w:rFonts w:asciiTheme="majorHAnsi" w:hAnsiTheme="majorHAnsi" w:cs="Times New Roman"/>
                <w:bCs/>
                <w:sz w:val="22"/>
                <w:szCs w:val="22"/>
              </w:rPr>
              <w:t xml:space="preserve">р/с 40701 810 4 0000 0000088 </w:t>
            </w:r>
          </w:p>
          <w:p w:rsidR="00E0200B" w:rsidRPr="00E0200B" w:rsidRDefault="00E0200B" w:rsidP="00E0200B">
            <w:pPr>
              <w:pStyle w:val="ConsPlusNonformat"/>
              <w:rPr>
                <w:rFonts w:asciiTheme="majorHAnsi" w:hAnsiTheme="majorHAnsi" w:cs="Times New Roman"/>
                <w:bCs/>
                <w:sz w:val="22"/>
                <w:szCs w:val="22"/>
              </w:rPr>
            </w:pPr>
            <w:r w:rsidRPr="00E0200B">
              <w:rPr>
                <w:rFonts w:asciiTheme="majorHAnsi" w:hAnsiTheme="majorHAnsi" w:cs="Times New Roman"/>
                <w:bCs/>
                <w:sz w:val="22"/>
                <w:szCs w:val="22"/>
              </w:rPr>
              <w:t xml:space="preserve">в ТКБ БАНК ПАО, г. Москва, </w:t>
            </w:r>
          </w:p>
          <w:p w:rsidR="00E0200B" w:rsidRPr="00E0200B" w:rsidRDefault="00E0200B" w:rsidP="00E0200B">
            <w:pPr>
              <w:pStyle w:val="ConsPlusNonformat"/>
              <w:rPr>
                <w:rFonts w:asciiTheme="majorHAnsi" w:hAnsiTheme="majorHAnsi" w:cs="Times New Roman"/>
                <w:bCs/>
                <w:sz w:val="22"/>
                <w:szCs w:val="22"/>
              </w:rPr>
            </w:pPr>
            <w:r w:rsidRPr="00E0200B">
              <w:rPr>
                <w:rFonts w:asciiTheme="majorHAnsi" w:hAnsiTheme="majorHAnsi" w:cs="Times New Roman"/>
                <w:bCs/>
                <w:sz w:val="22"/>
                <w:szCs w:val="22"/>
              </w:rPr>
              <w:t xml:space="preserve">БИК 044525388, </w:t>
            </w:r>
          </w:p>
          <w:p w:rsidR="00A840D1" w:rsidRPr="00E0200B" w:rsidRDefault="00E0200B" w:rsidP="00E0200B">
            <w:pPr>
              <w:tabs>
                <w:tab w:val="left" w:pos="3312"/>
                <w:tab w:val="left" w:pos="4680"/>
              </w:tabs>
              <w:rPr>
                <w:rFonts w:asciiTheme="majorHAnsi" w:hAnsiTheme="majorHAnsi"/>
                <w:sz w:val="18"/>
                <w:szCs w:val="18"/>
              </w:rPr>
            </w:pPr>
            <w:r w:rsidRPr="00E0200B">
              <w:rPr>
                <w:rFonts w:asciiTheme="majorHAnsi" w:hAnsiTheme="majorHAnsi"/>
                <w:bCs/>
                <w:sz w:val="22"/>
                <w:szCs w:val="22"/>
              </w:rPr>
              <w:t>к/с 30101 810 8 0000 0000388</w:t>
            </w:r>
          </w:p>
          <w:p w:rsidR="00C81C43" w:rsidRDefault="00C81C43" w:rsidP="00AB67D5">
            <w:pPr>
              <w:tabs>
                <w:tab w:val="left" w:pos="3312"/>
                <w:tab w:val="left" w:pos="4680"/>
              </w:tabs>
              <w:jc w:val="both"/>
              <w:rPr>
                <w:rFonts w:asciiTheme="majorHAnsi" w:hAnsiTheme="majorHAnsi"/>
                <w:sz w:val="18"/>
                <w:szCs w:val="18"/>
              </w:rPr>
            </w:pPr>
          </w:p>
          <w:p w:rsidR="00C81C43" w:rsidRPr="00D4009A" w:rsidRDefault="00C81C43" w:rsidP="00AB67D5">
            <w:pPr>
              <w:tabs>
                <w:tab w:val="left" w:pos="3312"/>
                <w:tab w:val="left" w:pos="4680"/>
              </w:tabs>
              <w:jc w:val="both"/>
              <w:rPr>
                <w:rFonts w:asciiTheme="majorHAnsi" w:hAnsiTheme="majorHAnsi"/>
                <w:sz w:val="18"/>
                <w:szCs w:val="18"/>
              </w:rPr>
            </w:pPr>
          </w:p>
          <w:p w:rsidR="00E0200B" w:rsidRPr="009759FF" w:rsidRDefault="00E0200B" w:rsidP="00E0200B">
            <w:pPr>
              <w:pStyle w:val="ConsPlusNonformat"/>
              <w:rPr>
                <w:rFonts w:asciiTheme="majorHAnsi" w:hAnsiTheme="majorHAnsi" w:cs="Times New Roman"/>
                <w:b/>
                <w:sz w:val="22"/>
                <w:szCs w:val="22"/>
              </w:rPr>
            </w:pPr>
            <w:r w:rsidRPr="009759FF">
              <w:rPr>
                <w:rFonts w:asciiTheme="majorHAnsi" w:hAnsiTheme="majorHAnsi" w:cs="Times New Roman"/>
                <w:b/>
                <w:sz w:val="22"/>
                <w:szCs w:val="22"/>
              </w:rPr>
              <w:t>Конкурсный управляющий</w:t>
            </w:r>
          </w:p>
          <w:p w:rsidR="00E0200B" w:rsidRPr="009759FF" w:rsidRDefault="00E0200B" w:rsidP="00E0200B">
            <w:pPr>
              <w:pStyle w:val="ConsPlusNonformat"/>
              <w:rPr>
                <w:rFonts w:asciiTheme="majorHAnsi" w:hAnsiTheme="majorHAnsi" w:cs="Times New Roman"/>
                <w:b/>
                <w:sz w:val="22"/>
                <w:szCs w:val="22"/>
              </w:rPr>
            </w:pPr>
          </w:p>
          <w:p w:rsidR="00E0200B" w:rsidRPr="009759FF" w:rsidRDefault="00E0200B" w:rsidP="00E0200B">
            <w:pPr>
              <w:pStyle w:val="ConsPlusNonformat"/>
              <w:rPr>
                <w:rFonts w:asciiTheme="majorHAnsi" w:hAnsiTheme="majorHAnsi" w:cs="Times New Roman"/>
                <w:b/>
                <w:sz w:val="22"/>
                <w:szCs w:val="22"/>
              </w:rPr>
            </w:pPr>
          </w:p>
          <w:p w:rsidR="00E0200B" w:rsidRPr="009759FF" w:rsidRDefault="00E0200B" w:rsidP="00E0200B">
            <w:pPr>
              <w:pStyle w:val="ConsPlusNonformat"/>
              <w:rPr>
                <w:rFonts w:asciiTheme="majorHAnsi" w:hAnsiTheme="majorHAnsi" w:cs="Times New Roman"/>
                <w:sz w:val="22"/>
                <w:szCs w:val="22"/>
              </w:rPr>
            </w:pPr>
            <w:r w:rsidRPr="009759FF">
              <w:rPr>
                <w:rFonts w:asciiTheme="majorHAnsi" w:hAnsiTheme="majorHAnsi" w:cs="Times New Roman"/>
                <w:sz w:val="22"/>
                <w:szCs w:val="22"/>
              </w:rPr>
              <w:t>____________________ М.А.Ковалева</w:t>
            </w:r>
          </w:p>
          <w:p w:rsidR="00463FE8" w:rsidRPr="00D4009A" w:rsidRDefault="00E0200B" w:rsidP="00E0200B">
            <w:pPr>
              <w:tabs>
                <w:tab w:val="left" w:pos="3312"/>
                <w:tab w:val="left" w:pos="4680"/>
              </w:tabs>
              <w:rPr>
                <w:rFonts w:asciiTheme="majorHAnsi" w:hAnsiTheme="majorHAnsi"/>
                <w:sz w:val="18"/>
                <w:szCs w:val="18"/>
              </w:rPr>
            </w:pPr>
            <w:r w:rsidRPr="009759FF">
              <w:rPr>
                <w:rFonts w:asciiTheme="majorHAnsi" w:hAnsiTheme="majorHAnsi"/>
                <w:sz w:val="22"/>
                <w:szCs w:val="22"/>
              </w:rPr>
              <w:t>М.П.</w:t>
            </w:r>
          </w:p>
        </w:tc>
        <w:tc>
          <w:tcPr>
            <w:tcW w:w="4850" w:type="dxa"/>
            <w:gridSpan w:val="2"/>
            <w:shd w:val="clear" w:color="auto" w:fill="auto"/>
          </w:tcPr>
          <w:p w:rsidR="00463FE8" w:rsidRPr="00D4009A" w:rsidRDefault="00463FE8" w:rsidP="00AB67D5">
            <w:pPr>
              <w:suppressAutoHyphens w:val="0"/>
              <w:autoSpaceDE w:val="0"/>
              <w:snapToGrid w:val="0"/>
              <w:rPr>
                <w:rFonts w:asciiTheme="majorHAnsi" w:hAnsiTheme="majorHAnsi"/>
                <w:b/>
                <w:sz w:val="18"/>
                <w:szCs w:val="18"/>
              </w:rPr>
            </w:pPr>
            <w:r w:rsidRPr="00D4009A">
              <w:rPr>
                <w:rFonts w:asciiTheme="majorHAnsi" w:hAnsiTheme="majorHAnsi"/>
                <w:b/>
                <w:sz w:val="18"/>
                <w:szCs w:val="18"/>
              </w:rPr>
              <w:t>Покупатель:</w:t>
            </w:r>
          </w:p>
          <w:p w:rsidR="003F207D" w:rsidRDefault="003F207D" w:rsidP="00AB67D5">
            <w:pPr>
              <w:suppressAutoHyphens w:val="0"/>
              <w:autoSpaceDE w:val="0"/>
              <w:rPr>
                <w:rFonts w:asciiTheme="majorHAnsi" w:hAnsiTheme="majorHAnsi"/>
                <w:sz w:val="18"/>
                <w:szCs w:val="18"/>
              </w:rPr>
            </w:pPr>
          </w:p>
          <w:p w:rsidR="00D4009A" w:rsidRDefault="00D4009A" w:rsidP="00AB67D5">
            <w:pPr>
              <w:suppressAutoHyphens w:val="0"/>
              <w:autoSpaceDE w:val="0"/>
              <w:rPr>
                <w:rFonts w:asciiTheme="majorHAnsi" w:hAnsiTheme="majorHAnsi"/>
                <w:sz w:val="18"/>
                <w:szCs w:val="18"/>
              </w:rPr>
            </w:pPr>
          </w:p>
          <w:p w:rsidR="00C81C43" w:rsidRDefault="00C81C43" w:rsidP="00AB67D5">
            <w:pPr>
              <w:suppressAutoHyphens w:val="0"/>
              <w:autoSpaceDE w:val="0"/>
              <w:rPr>
                <w:rFonts w:asciiTheme="majorHAnsi" w:hAnsiTheme="majorHAnsi"/>
                <w:sz w:val="18"/>
                <w:szCs w:val="18"/>
              </w:rPr>
            </w:pPr>
          </w:p>
          <w:p w:rsidR="00C81C43" w:rsidRDefault="00C81C43" w:rsidP="00AB67D5">
            <w:pPr>
              <w:suppressAutoHyphens w:val="0"/>
              <w:autoSpaceDE w:val="0"/>
              <w:rPr>
                <w:rFonts w:asciiTheme="majorHAnsi" w:hAnsiTheme="majorHAnsi"/>
                <w:sz w:val="18"/>
                <w:szCs w:val="18"/>
              </w:rPr>
            </w:pPr>
          </w:p>
          <w:p w:rsidR="00D4009A" w:rsidRPr="00D4009A" w:rsidRDefault="00D4009A" w:rsidP="00AB67D5">
            <w:pPr>
              <w:suppressAutoHyphens w:val="0"/>
              <w:autoSpaceDE w:val="0"/>
              <w:rPr>
                <w:rFonts w:asciiTheme="majorHAnsi" w:hAnsiTheme="majorHAnsi"/>
                <w:sz w:val="18"/>
                <w:szCs w:val="18"/>
              </w:rPr>
            </w:pPr>
          </w:p>
          <w:p w:rsidR="00AB67D5" w:rsidRDefault="00AB67D5" w:rsidP="00AB67D5">
            <w:pPr>
              <w:suppressAutoHyphens w:val="0"/>
              <w:autoSpaceDE w:val="0"/>
              <w:rPr>
                <w:rFonts w:asciiTheme="majorHAnsi" w:hAnsiTheme="majorHAnsi"/>
                <w:b/>
                <w:sz w:val="18"/>
                <w:szCs w:val="18"/>
              </w:rPr>
            </w:pPr>
          </w:p>
          <w:p w:rsidR="0054788D" w:rsidRDefault="0054788D" w:rsidP="00AB67D5">
            <w:pPr>
              <w:suppressAutoHyphens w:val="0"/>
              <w:autoSpaceDE w:val="0"/>
              <w:rPr>
                <w:rFonts w:asciiTheme="majorHAnsi" w:hAnsiTheme="majorHAnsi"/>
                <w:b/>
                <w:sz w:val="18"/>
                <w:szCs w:val="18"/>
              </w:rPr>
            </w:pPr>
          </w:p>
          <w:p w:rsidR="0054788D" w:rsidRDefault="0054788D" w:rsidP="00AB67D5">
            <w:pPr>
              <w:suppressAutoHyphens w:val="0"/>
              <w:autoSpaceDE w:val="0"/>
              <w:rPr>
                <w:rFonts w:asciiTheme="majorHAnsi" w:hAnsiTheme="majorHAnsi"/>
                <w:b/>
                <w:sz w:val="18"/>
                <w:szCs w:val="18"/>
              </w:rPr>
            </w:pPr>
          </w:p>
          <w:p w:rsidR="0054788D" w:rsidRDefault="0054788D" w:rsidP="00AB67D5">
            <w:pPr>
              <w:suppressAutoHyphens w:val="0"/>
              <w:autoSpaceDE w:val="0"/>
              <w:rPr>
                <w:rFonts w:asciiTheme="majorHAnsi" w:hAnsiTheme="majorHAnsi"/>
                <w:b/>
                <w:sz w:val="18"/>
                <w:szCs w:val="18"/>
              </w:rPr>
            </w:pPr>
          </w:p>
          <w:p w:rsidR="0054788D" w:rsidRDefault="0054788D" w:rsidP="00AB67D5">
            <w:pPr>
              <w:suppressAutoHyphens w:val="0"/>
              <w:autoSpaceDE w:val="0"/>
              <w:rPr>
                <w:rFonts w:asciiTheme="majorHAnsi" w:hAnsiTheme="majorHAnsi"/>
                <w:b/>
                <w:sz w:val="18"/>
                <w:szCs w:val="18"/>
              </w:rPr>
            </w:pPr>
          </w:p>
          <w:p w:rsidR="0054788D" w:rsidRDefault="0054788D" w:rsidP="00AB67D5">
            <w:pPr>
              <w:suppressAutoHyphens w:val="0"/>
              <w:autoSpaceDE w:val="0"/>
              <w:rPr>
                <w:rFonts w:asciiTheme="majorHAnsi" w:hAnsiTheme="majorHAnsi"/>
                <w:b/>
                <w:sz w:val="18"/>
                <w:szCs w:val="18"/>
              </w:rPr>
            </w:pPr>
          </w:p>
          <w:p w:rsidR="00E0200B" w:rsidRDefault="00E0200B" w:rsidP="00AB67D5">
            <w:pPr>
              <w:suppressAutoHyphens w:val="0"/>
              <w:autoSpaceDE w:val="0"/>
              <w:rPr>
                <w:rFonts w:asciiTheme="majorHAnsi" w:hAnsiTheme="majorHAnsi"/>
                <w:b/>
                <w:sz w:val="18"/>
                <w:szCs w:val="18"/>
              </w:rPr>
            </w:pPr>
          </w:p>
          <w:p w:rsidR="00E0200B" w:rsidRDefault="00E0200B" w:rsidP="00AB67D5">
            <w:pPr>
              <w:suppressAutoHyphens w:val="0"/>
              <w:autoSpaceDE w:val="0"/>
              <w:rPr>
                <w:rFonts w:asciiTheme="majorHAnsi" w:hAnsiTheme="majorHAnsi"/>
                <w:b/>
                <w:sz w:val="18"/>
                <w:szCs w:val="18"/>
              </w:rPr>
            </w:pPr>
          </w:p>
          <w:p w:rsidR="00E0200B" w:rsidRDefault="00E0200B" w:rsidP="00AB67D5">
            <w:pPr>
              <w:suppressAutoHyphens w:val="0"/>
              <w:autoSpaceDE w:val="0"/>
              <w:rPr>
                <w:rFonts w:asciiTheme="majorHAnsi" w:hAnsiTheme="majorHAnsi"/>
                <w:b/>
                <w:sz w:val="18"/>
                <w:szCs w:val="18"/>
              </w:rPr>
            </w:pPr>
          </w:p>
          <w:p w:rsidR="00E0200B" w:rsidRDefault="00E0200B" w:rsidP="00AB67D5">
            <w:pPr>
              <w:suppressAutoHyphens w:val="0"/>
              <w:autoSpaceDE w:val="0"/>
              <w:rPr>
                <w:rFonts w:asciiTheme="majorHAnsi" w:hAnsiTheme="majorHAnsi"/>
                <w:b/>
                <w:sz w:val="18"/>
                <w:szCs w:val="18"/>
              </w:rPr>
            </w:pPr>
          </w:p>
          <w:p w:rsidR="00E0200B" w:rsidRDefault="00E0200B" w:rsidP="00AB67D5">
            <w:pPr>
              <w:suppressAutoHyphens w:val="0"/>
              <w:autoSpaceDE w:val="0"/>
              <w:rPr>
                <w:rFonts w:asciiTheme="majorHAnsi" w:hAnsiTheme="majorHAnsi"/>
                <w:b/>
                <w:sz w:val="18"/>
                <w:szCs w:val="18"/>
              </w:rPr>
            </w:pPr>
          </w:p>
          <w:p w:rsidR="00E0200B" w:rsidRDefault="00E0200B" w:rsidP="00AB67D5">
            <w:pPr>
              <w:suppressAutoHyphens w:val="0"/>
              <w:autoSpaceDE w:val="0"/>
              <w:rPr>
                <w:rFonts w:asciiTheme="majorHAnsi" w:hAnsiTheme="majorHAnsi"/>
                <w:b/>
                <w:sz w:val="18"/>
                <w:szCs w:val="18"/>
              </w:rPr>
            </w:pPr>
          </w:p>
          <w:p w:rsidR="00E0200B" w:rsidRDefault="00E0200B" w:rsidP="00AB67D5">
            <w:pPr>
              <w:suppressAutoHyphens w:val="0"/>
              <w:autoSpaceDE w:val="0"/>
              <w:rPr>
                <w:rFonts w:asciiTheme="majorHAnsi" w:hAnsiTheme="majorHAnsi"/>
                <w:b/>
                <w:sz w:val="18"/>
                <w:szCs w:val="18"/>
              </w:rPr>
            </w:pPr>
          </w:p>
          <w:p w:rsidR="00E0200B" w:rsidRPr="00D4009A" w:rsidRDefault="00E0200B" w:rsidP="00AB67D5">
            <w:pPr>
              <w:suppressAutoHyphens w:val="0"/>
              <w:autoSpaceDE w:val="0"/>
              <w:rPr>
                <w:rFonts w:asciiTheme="majorHAnsi" w:hAnsiTheme="majorHAnsi"/>
                <w:b/>
                <w:sz w:val="18"/>
                <w:szCs w:val="18"/>
              </w:rPr>
            </w:pPr>
          </w:p>
          <w:p w:rsidR="00463FE8" w:rsidRPr="00D4009A" w:rsidRDefault="003F207D" w:rsidP="0054788D">
            <w:pPr>
              <w:suppressAutoHyphens w:val="0"/>
              <w:autoSpaceDE w:val="0"/>
              <w:rPr>
                <w:rFonts w:asciiTheme="majorHAnsi" w:hAnsiTheme="majorHAnsi"/>
                <w:sz w:val="18"/>
                <w:szCs w:val="18"/>
              </w:rPr>
            </w:pPr>
            <w:r w:rsidRPr="00D4009A">
              <w:rPr>
                <w:rFonts w:asciiTheme="majorHAnsi" w:hAnsiTheme="majorHAnsi"/>
                <w:b/>
                <w:sz w:val="18"/>
                <w:szCs w:val="18"/>
              </w:rPr>
              <w:t xml:space="preserve">_____________________ </w:t>
            </w:r>
          </w:p>
        </w:tc>
      </w:tr>
    </w:tbl>
    <w:p w:rsidR="00463FE8" w:rsidRPr="00A8224A" w:rsidRDefault="00463FE8" w:rsidP="00AB67D5">
      <w:pPr>
        <w:widowControl w:val="0"/>
        <w:textAlignment w:val="baseline"/>
        <w:rPr>
          <w:rFonts w:asciiTheme="majorHAnsi" w:eastAsia="Lucida Sans Unicode" w:hAnsiTheme="majorHAnsi"/>
          <w:b/>
          <w:bCs/>
          <w:kern w:val="1"/>
          <w:sz w:val="22"/>
          <w:szCs w:val="22"/>
        </w:rPr>
      </w:pPr>
    </w:p>
    <w:sectPr w:rsidR="00463FE8" w:rsidRPr="00A8224A" w:rsidSect="0004105B">
      <w:footerReference w:type="default" r:id="rId7"/>
      <w:pgSz w:w="11906" w:h="16838"/>
      <w:pgMar w:top="680" w:right="851" w:bottom="776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1B0E" w:rsidRDefault="00681B0E">
      <w:r>
        <w:separator/>
      </w:r>
    </w:p>
  </w:endnote>
  <w:endnote w:type="continuationSeparator" w:id="1">
    <w:p w:rsidR="00681B0E" w:rsidRDefault="00681B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3FE8" w:rsidRDefault="00DA0994">
    <w:pPr>
      <w:pStyle w:val="ad"/>
      <w:jc w:val="center"/>
    </w:pPr>
    <w:r>
      <w:fldChar w:fldCharType="begin"/>
    </w:r>
    <w:r w:rsidR="0039437E">
      <w:instrText xml:space="preserve"> PAGE </w:instrText>
    </w:r>
    <w:r>
      <w:fldChar w:fldCharType="separate"/>
    </w:r>
    <w:r w:rsidR="007E2A12">
      <w:rPr>
        <w:noProof/>
      </w:rPr>
      <w:t>1</w:t>
    </w:r>
    <w:r>
      <w:rPr>
        <w:noProof/>
      </w:rPr>
      <w:fldChar w:fldCharType="end"/>
    </w:r>
  </w:p>
  <w:p w:rsidR="00463FE8" w:rsidRDefault="00463FE8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1B0E" w:rsidRDefault="00681B0E">
      <w:r>
        <w:separator/>
      </w:r>
    </w:p>
  </w:footnote>
  <w:footnote w:type="continuationSeparator" w:id="1">
    <w:p w:rsidR="00681B0E" w:rsidRDefault="00681B0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590" w:hanging="1050"/>
      </w:pPr>
      <w:rPr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770" w:hanging="105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98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16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88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4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600" w:hanging="1800"/>
      </w:pPr>
    </w:lvl>
  </w:abstractNum>
  <w:abstractNum w:abstractNumId="2">
    <w:nsid w:val="00000003"/>
    <w:multiLevelType w:val="multilevel"/>
    <w:tmpl w:val="00000003"/>
    <w:name w:val="WW8Num3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name w:val="WW8Num5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927"/>
        </w:tabs>
        <w:ind w:left="927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6"/>
    <w:multiLevelType w:val="multilevel"/>
    <w:tmpl w:val="0000000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7"/>
    <w:multiLevelType w:val="multilevel"/>
    <w:tmpl w:val="00000007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2F9B1728"/>
    <w:multiLevelType w:val="multilevel"/>
    <w:tmpl w:val="1C58D44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42D81D91"/>
    <w:multiLevelType w:val="multilevel"/>
    <w:tmpl w:val="E8CC71F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9">
    <w:nsid w:val="467C3DC2"/>
    <w:multiLevelType w:val="multilevel"/>
    <w:tmpl w:val="9A728D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6BD383C"/>
    <w:multiLevelType w:val="multilevel"/>
    <w:tmpl w:val="06B82D4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7BB1776B"/>
    <w:multiLevelType w:val="multilevel"/>
    <w:tmpl w:val="405432D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>
    <w:nsid w:val="7D57408A"/>
    <w:multiLevelType w:val="multilevel"/>
    <w:tmpl w:val="00000005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927"/>
        </w:tabs>
        <w:ind w:left="927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9"/>
  </w:num>
  <w:num w:numId="9">
    <w:abstractNumId w:val="8"/>
  </w:num>
  <w:num w:numId="10">
    <w:abstractNumId w:val="7"/>
  </w:num>
  <w:num w:numId="11">
    <w:abstractNumId w:val="12"/>
  </w:num>
  <w:num w:numId="12">
    <w:abstractNumId w:val="10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46BD"/>
    <w:rsid w:val="00003D35"/>
    <w:rsid w:val="00037894"/>
    <w:rsid w:val="0004105B"/>
    <w:rsid w:val="00063A51"/>
    <w:rsid w:val="000E4CAA"/>
    <w:rsid w:val="00140876"/>
    <w:rsid w:val="00142C58"/>
    <w:rsid w:val="00167E62"/>
    <w:rsid w:val="001E3C19"/>
    <w:rsid w:val="001F133B"/>
    <w:rsid w:val="00241782"/>
    <w:rsid w:val="002C4069"/>
    <w:rsid w:val="002F16DD"/>
    <w:rsid w:val="0039437E"/>
    <w:rsid w:val="003D1D95"/>
    <w:rsid w:val="003F140B"/>
    <w:rsid w:val="003F207D"/>
    <w:rsid w:val="00463FE8"/>
    <w:rsid w:val="00465FA0"/>
    <w:rsid w:val="005266CA"/>
    <w:rsid w:val="0053094C"/>
    <w:rsid w:val="0054788D"/>
    <w:rsid w:val="00594C62"/>
    <w:rsid w:val="00657F96"/>
    <w:rsid w:val="00680B05"/>
    <w:rsid w:val="00681B0E"/>
    <w:rsid w:val="006D50ED"/>
    <w:rsid w:val="00717971"/>
    <w:rsid w:val="007507B1"/>
    <w:rsid w:val="007A0B24"/>
    <w:rsid w:val="007E2A12"/>
    <w:rsid w:val="0082072F"/>
    <w:rsid w:val="00840DAC"/>
    <w:rsid w:val="00905B96"/>
    <w:rsid w:val="009530DA"/>
    <w:rsid w:val="009759FF"/>
    <w:rsid w:val="009F6BC4"/>
    <w:rsid w:val="00A0521F"/>
    <w:rsid w:val="00A37EF4"/>
    <w:rsid w:val="00A43C7C"/>
    <w:rsid w:val="00A700DA"/>
    <w:rsid w:val="00A8224A"/>
    <w:rsid w:val="00A840D1"/>
    <w:rsid w:val="00AB67D5"/>
    <w:rsid w:val="00B81A0F"/>
    <w:rsid w:val="00BC52D7"/>
    <w:rsid w:val="00BC767C"/>
    <w:rsid w:val="00BE48EC"/>
    <w:rsid w:val="00BE6D68"/>
    <w:rsid w:val="00C27256"/>
    <w:rsid w:val="00C81C43"/>
    <w:rsid w:val="00D040B7"/>
    <w:rsid w:val="00D141B3"/>
    <w:rsid w:val="00D246BD"/>
    <w:rsid w:val="00D4009A"/>
    <w:rsid w:val="00D410AA"/>
    <w:rsid w:val="00DA0994"/>
    <w:rsid w:val="00DF3779"/>
    <w:rsid w:val="00DF53F2"/>
    <w:rsid w:val="00E0200B"/>
    <w:rsid w:val="00E37609"/>
    <w:rsid w:val="00E856B9"/>
    <w:rsid w:val="00E969A1"/>
    <w:rsid w:val="00EB3925"/>
    <w:rsid w:val="00EC75C3"/>
    <w:rsid w:val="00F029B1"/>
    <w:rsid w:val="00F276E8"/>
    <w:rsid w:val="00F66241"/>
    <w:rsid w:val="00F836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05B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04105B"/>
    <w:pPr>
      <w:keepNext/>
      <w:numPr>
        <w:numId w:val="1"/>
      </w:numPr>
      <w:jc w:val="center"/>
      <w:outlineLvl w:val="0"/>
    </w:pPr>
    <w:rPr>
      <w:b/>
      <w:szCs w:val="20"/>
    </w:rPr>
  </w:style>
  <w:style w:type="paragraph" w:styleId="2">
    <w:name w:val="heading 2"/>
    <w:basedOn w:val="a"/>
    <w:next w:val="a"/>
    <w:qFormat/>
    <w:rsid w:val="0004105B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sid w:val="0004105B"/>
    <w:rPr>
      <w:b/>
      <w:bCs/>
    </w:rPr>
  </w:style>
  <w:style w:type="character" w:customStyle="1" w:styleId="WW8Num2z1">
    <w:name w:val="WW8Num2z1"/>
    <w:rsid w:val="0004105B"/>
    <w:rPr>
      <w:sz w:val="22"/>
      <w:szCs w:val="22"/>
    </w:rPr>
  </w:style>
  <w:style w:type="character" w:customStyle="1" w:styleId="WW8Num5z1">
    <w:name w:val="WW8Num5z1"/>
    <w:rsid w:val="0004105B"/>
    <w:rPr>
      <w:sz w:val="24"/>
      <w:szCs w:val="24"/>
    </w:rPr>
  </w:style>
  <w:style w:type="character" w:customStyle="1" w:styleId="Absatz-Standardschriftart">
    <w:name w:val="Absatz-Standardschriftart"/>
    <w:rsid w:val="0004105B"/>
  </w:style>
  <w:style w:type="character" w:customStyle="1" w:styleId="WW-Absatz-Standardschriftart">
    <w:name w:val="WW-Absatz-Standardschriftart"/>
    <w:rsid w:val="0004105B"/>
  </w:style>
  <w:style w:type="character" w:customStyle="1" w:styleId="WW-Absatz-Standardschriftart1">
    <w:name w:val="WW-Absatz-Standardschriftart1"/>
    <w:rsid w:val="0004105B"/>
  </w:style>
  <w:style w:type="character" w:customStyle="1" w:styleId="3">
    <w:name w:val="Основной шрифт абзаца3"/>
    <w:rsid w:val="0004105B"/>
  </w:style>
  <w:style w:type="character" w:customStyle="1" w:styleId="WW8Num1z0">
    <w:name w:val="WW8Num1z0"/>
    <w:rsid w:val="0004105B"/>
  </w:style>
  <w:style w:type="character" w:customStyle="1" w:styleId="WW8Num1z1">
    <w:name w:val="WW8Num1z1"/>
    <w:rsid w:val="0004105B"/>
  </w:style>
  <w:style w:type="character" w:customStyle="1" w:styleId="WW8Num1z2">
    <w:name w:val="WW8Num1z2"/>
    <w:rsid w:val="0004105B"/>
  </w:style>
  <w:style w:type="character" w:customStyle="1" w:styleId="WW8Num1z3">
    <w:name w:val="WW8Num1z3"/>
    <w:rsid w:val="0004105B"/>
  </w:style>
  <w:style w:type="character" w:customStyle="1" w:styleId="WW8Num1z4">
    <w:name w:val="WW8Num1z4"/>
    <w:rsid w:val="0004105B"/>
  </w:style>
  <w:style w:type="character" w:customStyle="1" w:styleId="WW8Num1z5">
    <w:name w:val="WW8Num1z5"/>
    <w:rsid w:val="0004105B"/>
  </w:style>
  <w:style w:type="character" w:customStyle="1" w:styleId="WW8Num1z6">
    <w:name w:val="WW8Num1z6"/>
    <w:rsid w:val="0004105B"/>
  </w:style>
  <w:style w:type="character" w:customStyle="1" w:styleId="WW8Num1z7">
    <w:name w:val="WW8Num1z7"/>
    <w:rsid w:val="0004105B"/>
  </w:style>
  <w:style w:type="character" w:customStyle="1" w:styleId="WW8Num1z8">
    <w:name w:val="WW8Num1z8"/>
    <w:rsid w:val="0004105B"/>
  </w:style>
  <w:style w:type="character" w:customStyle="1" w:styleId="WW8Num2z2">
    <w:name w:val="WW8Num2z2"/>
    <w:rsid w:val="0004105B"/>
  </w:style>
  <w:style w:type="character" w:customStyle="1" w:styleId="WW8Num2z3">
    <w:name w:val="WW8Num2z3"/>
    <w:rsid w:val="0004105B"/>
  </w:style>
  <w:style w:type="character" w:customStyle="1" w:styleId="WW8Num2z4">
    <w:name w:val="WW8Num2z4"/>
    <w:rsid w:val="0004105B"/>
  </w:style>
  <w:style w:type="character" w:customStyle="1" w:styleId="WW8Num2z5">
    <w:name w:val="WW8Num2z5"/>
    <w:rsid w:val="0004105B"/>
  </w:style>
  <w:style w:type="character" w:customStyle="1" w:styleId="WW8Num2z6">
    <w:name w:val="WW8Num2z6"/>
    <w:rsid w:val="0004105B"/>
  </w:style>
  <w:style w:type="character" w:customStyle="1" w:styleId="WW8Num2z7">
    <w:name w:val="WW8Num2z7"/>
    <w:rsid w:val="0004105B"/>
  </w:style>
  <w:style w:type="character" w:customStyle="1" w:styleId="WW8Num2z8">
    <w:name w:val="WW8Num2z8"/>
    <w:rsid w:val="0004105B"/>
  </w:style>
  <w:style w:type="character" w:customStyle="1" w:styleId="WW8Num3z0">
    <w:name w:val="WW8Num3z0"/>
    <w:rsid w:val="0004105B"/>
  </w:style>
  <w:style w:type="character" w:customStyle="1" w:styleId="WW8Num3z1">
    <w:name w:val="WW8Num3z1"/>
    <w:rsid w:val="0004105B"/>
  </w:style>
  <w:style w:type="character" w:customStyle="1" w:styleId="WW8Num3z2">
    <w:name w:val="WW8Num3z2"/>
    <w:rsid w:val="0004105B"/>
  </w:style>
  <w:style w:type="character" w:customStyle="1" w:styleId="WW8Num3z3">
    <w:name w:val="WW8Num3z3"/>
    <w:rsid w:val="0004105B"/>
  </w:style>
  <w:style w:type="character" w:customStyle="1" w:styleId="WW8Num3z4">
    <w:name w:val="WW8Num3z4"/>
    <w:rsid w:val="0004105B"/>
  </w:style>
  <w:style w:type="character" w:customStyle="1" w:styleId="WW8Num3z5">
    <w:name w:val="WW8Num3z5"/>
    <w:rsid w:val="0004105B"/>
  </w:style>
  <w:style w:type="character" w:customStyle="1" w:styleId="WW8Num3z6">
    <w:name w:val="WW8Num3z6"/>
    <w:rsid w:val="0004105B"/>
  </w:style>
  <w:style w:type="character" w:customStyle="1" w:styleId="WW8Num3z7">
    <w:name w:val="WW8Num3z7"/>
    <w:rsid w:val="0004105B"/>
  </w:style>
  <w:style w:type="character" w:customStyle="1" w:styleId="WW8Num3z8">
    <w:name w:val="WW8Num3z8"/>
    <w:rsid w:val="0004105B"/>
  </w:style>
  <w:style w:type="character" w:customStyle="1" w:styleId="WW8Num4z0">
    <w:name w:val="WW8Num4z0"/>
    <w:rsid w:val="0004105B"/>
  </w:style>
  <w:style w:type="character" w:customStyle="1" w:styleId="WW8Num4z1">
    <w:name w:val="WW8Num4z1"/>
    <w:rsid w:val="0004105B"/>
  </w:style>
  <w:style w:type="character" w:customStyle="1" w:styleId="WW8Num4z2">
    <w:name w:val="WW8Num4z2"/>
    <w:rsid w:val="0004105B"/>
  </w:style>
  <w:style w:type="character" w:customStyle="1" w:styleId="WW8Num4z3">
    <w:name w:val="WW8Num4z3"/>
    <w:rsid w:val="0004105B"/>
  </w:style>
  <w:style w:type="character" w:customStyle="1" w:styleId="WW8Num4z4">
    <w:name w:val="WW8Num4z4"/>
    <w:rsid w:val="0004105B"/>
  </w:style>
  <w:style w:type="character" w:customStyle="1" w:styleId="WW8Num4z5">
    <w:name w:val="WW8Num4z5"/>
    <w:rsid w:val="0004105B"/>
  </w:style>
  <w:style w:type="character" w:customStyle="1" w:styleId="WW8Num4z6">
    <w:name w:val="WW8Num4z6"/>
    <w:rsid w:val="0004105B"/>
  </w:style>
  <w:style w:type="character" w:customStyle="1" w:styleId="WW8Num4z7">
    <w:name w:val="WW8Num4z7"/>
    <w:rsid w:val="0004105B"/>
  </w:style>
  <w:style w:type="character" w:customStyle="1" w:styleId="WW8Num4z8">
    <w:name w:val="WW8Num4z8"/>
    <w:rsid w:val="0004105B"/>
  </w:style>
  <w:style w:type="character" w:customStyle="1" w:styleId="WW8Num5z0">
    <w:name w:val="WW8Num5z0"/>
    <w:rsid w:val="0004105B"/>
  </w:style>
  <w:style w:type="character" w:customStyle="1" w:styleId="WW8Num5z2">
    <w:name w:val="WW8Num5z2"/>
    <w:rsid w:val="0004105B"/>
  </w:style>
  <w:style w:type="character" w:customStyle="1" w:styleId="WW8Num5z3">
    <w:name w:val="WW8Num5z3"/>
    <w:rsid w:val="0004105B"/>
  </w:style>
  <w:style w:type="character" w:customStyle="1" w:styleId="WW8Num5z4">
    <w:name w:val="WW8Num5z4"/>
    <w:rsid w:val="0004105B"/>
  </w:style>
  <w:style w:type="character" w:customStyle="1" w:styleId="WW8Num5z5">
    <w:name w:val="WW8Num5z5"/>
    <w:rsid w:val="0004105B"/>
  </w:style>
  <w:style w:type="character" w:customStyle="1" w:styleId="WW8Num5z6">
    <w:name w:val="WW8Num5z6"/>
    <w:rsid w:val="0004105B"/>
  </w:style>
  <w:style w:type="character" w:customStyle="1" w:styleId="WW8Num5z7">
    <w:name w:val="WW8Num5z7"/>
    <w:rsid w:val="0004105B"/>
  </w:style>
  <w:style w:type="character" w:customStyle="1" w:styleId="WW8Num5z8">
    <w:name w:val="WW8Num5z8"/>
    <w:rsid w:val="0004105B"/>
  </w:style>
  <w:style w:type="character" w:customStyle="1" w:styleId="WW-Absatz-Standardschriftart11">
    <w:name w:val="WW-Absatz-Standardschriftart11"/>
    <w:rsid w:val="0004105B"/>
  </w:style>
  <w:style w:type="character" w:customStyle="1" w:styleId="WW-Absatz-Standardschriftart111">
    <w:name w:val="WW-Absatz-Standardschriftart111"/>
    <w:rsid w:val="0004105B"/>
  </w:style>
  <w:style w:type="character" w:customStyle="1" w:styleId="20">
    <w:name w:val="Основной шрифт абзаца2"/>
    <w:rsid w:val="0004105B"/>
  </w:style>
  <w:style w:type="character" w:customStyle="1" w:styleId="WW-Absatz-Standardschriftart1111">
    <w:name w:val="WW-Absatz-Standardschriftart1111"/>
    <w:rsid w:val="0004105B"/>
  </w:style>
  <w:style w:type="character" w:customStyle="1" w:styleId="WW-Absatz-Standardschriftart11111">
    <w:name w:val="WW-Absatz-Standardschriftart11111"/>
    <w:rsid w:val="0004105B"/>
  </w:style>
  <w:style w:type="character" w:customStyle="1" w:styleId="WW-Absatz-Standardschriftart111111">
    <w:name w:val="WW-Absatz-Standardschriftart111111"/>
    <w:rsid w:val="0004105B"/>
  </w:style>
  <w:style w:type="character" w:customStyle="1" w:styleId="WW-Absatz-Standardschriftart1111111">
    <w:name w:val="WW-Absatz-Standardschriftart1111111"/>
    <w:rsid w:val="0004105B"/>
  </w:style>
  <w:style w:type="character" w:customStyle="1" w:styleId="WW-Absatz-Standardschriftart11111111">
    <w:name w:val="WW-Absatz-Standardschriftart11111111"/>
    <w:rsid w:val="0004105B"/>
  </w:style>
  <w:style w:type="character" w:customStyle="1" w:styleId="WW-Absatz-Standardschriftart111111111">
    <w:name w:val="WW-Absatz-Standardschriftart111111111"/>
    <w:rsid w:val="0004105B"/>
  </w:style>
  <w:style w:type="character" w:customStyle="1" w:styleId="WW-Absatz-Standardschriftart1111111111">
    <w:name w:val="WW-Absatz-Standardschriftart1111111111"/>
    <w:rsid w:val="0004105B"/>
  </w:style>
  <w:style w:type="character" w:customStyle="1" w:styleId="10">
    <w:name w:val="Основной шрифт абзаца1"/>
    <w:rsid w:val="0004105B"/>
  </w:style>
  <w:style w:type="character" w:customStyle="1" w:styleId="a3">
    <w:name w:val="Основной текст Знак"/>
    <w:rsid w:val="0004105B"/>
  </w:style>
  <w:style w:type="character" w:customStyle="1" w:styleId="FontStyle18">
    <w:name w:val="Font Style18"/>
    <w:rsid w:val="0004105B"/>
    <w:rPr>
      <w:rFonts w:ascii="Times New Roman" w:hAnsi="Times New Roman" w:cs="Times New Roman"/>
      <w:sz w:val="22"/>
      <w:szCs w:val="22"/>
    </w:rPr>
  </w:style>
  <w:style w:type="character" w:customStyle="1" w:styleId="text">
    <w:name w:val="text"/>
    <w:rsid w:val="0004105B"/>
  </w:style>
  <w:style w:type="character" w:customStyle="1" w:styleId="a4">
    <w:name w:val="Верхний колонтитул Знак"/>
    <w:rsid w:val="0004105B"/>
    <w:rPr>
      <w:sz w:val="24"/>
      <w:szCs w:val="24"/>
    </w:rPr>
  </w:style>
  <w:style w:type="character" w:customStyle="1" w:styleId="a5">
    <w:name w:val="Нижний колонтитул Знак"/>
    <w:rsid w:val="0004105B"/>
    <w:rPr>
      <w:sz w:val="24"/>
      <w:szCs w:val="24"/>
    </w:rPr>
  </w:style>
  <w:style w:type="character" w:customStyle="1" w:styleId="a6">
    <w:name w:val="Символ нумерации"/>
    <w:rsid w:val="0004105B"/>
  </w:style>
  <w:style w:type="character" w:customStyle="1" w:styleId="a7">
    <w:name w:val="Текст выноски Знак"/>
    <w:rsid w:val="0004105B"/>
    <w:rPr>
      <w:rFonts w:ascii="Tahoma" w:hAnsi="Tahoma" w:cs="Tahoma"/>
      <w:sz w:val="16"/>
      <w:szCs w:val="16"/>
    </w:rPr>
  </w:style>
  <w:style w:type="character" w:styleId="a8">
    <w:name w:val="Hyperlink"/>
    <w:rsid w:val="0004105B"/>
    <w:rPr>
      <w:color w:val="000080"/>
      <w:u w:val="single"/>
    </w:rPr>
  </w:style>
  <w:style w:type="paragraph" w:customStyle="1" w:styleId="11">
    <w:name w:val="Заголовок1"/>
    <w:basedOn w:val="a"/>
    <w:next w:val="a9"/>
    <w:rsid w:val="0004105B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9">
    <w:name w:val="Body Text"/>
    <w:basedOn w:val="a"/>
    <w:rsid w:val="0004105B"/>
    <w:pPr>
      <w:widowControl w:val="0"/>
      <w:autoSpaceDE w:val="0"/>
      <w:spacing w:after="120"/>
    </w:pPr>
    <w:rPr>
      <w:sz w:val="20"/>
      <w:szCs w:val="20"/>
    </w:rPr>
  </w:style>
  <w:style w:type="paragraph" w:styleId="aa">
    <w:name w:val="List"/>
    <w:basedOn w:val="a9"/>
    <w:rsid w:val="0004105B"/>
    <w:rPr>
      <w:rFonts w:cs="Mangal"/>
    </w:rPr>
  </w:style>
  <w:style w:type="paragraph" w:customStyle="1" w:styleId="21">
    <w:name w:val="Название2"/>
    <w:basedOn w:val="a"/>
    <w:rsid w:val="0004105B"/>
    <w:pPr>
      <w:suppressLineNumbers/>
      <w:spacing w:before="120" w:after="120"/>
    </w:pPr>
    <w:rPr>
      <w:rFonts w:cs="Mangal"/>
      <w:i/>
      <w:iCs/>
    </w:rPr>
  </w:style>
  <w:style w:type="paragraph" w:customStyle="1" w:styleId="30">
    <w:name w:val="Указатель3"/>
    <w:basedOn w:val="a"/>
    <w:rsid w:val="0004105B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rsid w:val="0004105B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rsid w:val="0004105B"/>
    <w:pPr>
      <w:suppressLineNumbers/>
    </w:pPr>
    <w:rPr>
      <w:rFonts w:cs="Mangal"/>
    </w:rPr>
  </w:style>
  <w:style w:type="paragraph" w:customStyle="1" w:styleId="13">
    <w:name w:val="Название1"/>
    <w:basedOn w:val="a"/>
    <w:rsid w:val="0004105B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rsid w:val="0004105B"/>
    <w:pPr>
      <w:suppressLineNumbers/>
    </w:pPr>
    <w:rPr>
      <w:rFonts w:cs="Mangal"/>
    </w:rPr>
  </w:style>
  <w:style w:type="paragraph" w:customStyle="1" w:styleId="31">
    <w:name w:val="Основной текст с отступом 31"/>
    <w:basedOn w:val="a"/>
    <w:rsid w:val="0004105B"/>
    <w:pPr>
      <w:ind w:firstLine="567"/>
      <w:jc w:val="both"/>
    </w:pPr>
    <w:rPr>
      <w:sz w:val="28"/>
    </w:rPr>
  </w:style>
  <w:style w:type="paragraph" w:customStyle="1" w:styleId="ConsPlusNonformat">
    <w:name w:val="ConsPlusNonformat"/>
    <w:uiPriority w:val="99"/>
    <w:rsid w:val="0004105B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styleId="ab">
    <w:name w:val="List Paragraph"/>
    <w:basedOn w:val="a"/>
    <w:qFormat/>
    <w:rsid w:val="0004105B"/>
    <w:pPr>
      <w:ind w:left="708"/>
    </w:pPr>
  </w:style>
  <w:style w:type="paragraph" w:customStyle="1" w:styleId="Default">
    <w:name w:val="Default"/>
    <w:rsid w:val="0004105B"/>
    <w:pPr>
      <w:suppressAutoHyphens/>
      <w:autoSpaceDE w:val="0"/>
    </w:pPr>
    <w:rPr>
      <w:rFonts w:eastAsia="Arial"/>
      <w:color w:val="000000"/>
      <w:sz w:val="24"/>
      <w:szCs w:val="24"/>
      <w:lang w:eastAsia="ar-SA"/>
    </w:rPr>
  </w:style>
  <w:style w:type="paragraph" w:styleId="ac">
    <w:name w:val="header"/>
    <w:basedOn w:val="a"/>
    <w:rsid w:val="0004105B"/>
    <w:pPr>
      <w:tabs>
        <w:tab w:val="center" w:pos="4677"/>
        <w:tab w:val="right" w:pos="9355"/>
      </w:tabs>
    </w:pPr>
  </w:style>
  <w:style w:type="paragraph" w:styleId="ad">
    <w:name w:val="footer"/>
    <w:basedOn w:val="a"/>
    <w:rsid w:val="0004105B"/>
    <w:pPr>
      <w:tabs>
        <w:tab w:val="center" w:pos="4677"/>
        <w:tab w:val="right" w:pos="9355"/>
      </w:tabs>
    </w:pPr>
  </w:style>
  <w:style w:type="paragraph" w:customStyle="1" w:styleId="ae">
    <w:name w:val="Содержимое врезки"/>
    <w:basedOn w:val="a9"/>
    <w:rsid w:val="0004105B"/>
  </w:style>
  <w:style w:type="paragraph" w:customStyle="1" w:styleId="af">
    <w:name w:val="Содержимое таблицы"/>
    <w:basedOn w:val="a"/>
    <w:rsid w:val="0004105B"/>
    <w:pPr>
      <w:suppressLineNumbers/>
    </w:pPr>
  </w:style>
  <w:style w:type="paragraph" w:customStyle="1" w:styleId="af0">
    <w:name w:val="Заголовок таблицы"/>
    <w:basedOn w:val="af"/>
    <w:rsid w:val="0004105B"/>
    <w:pPr>
      <w:jc w:val="center"/>
    </w:pPr>
    <w:rPr>
      <w:b/>
      <w:bCs/>
    </w:rPr>
  </w:style>
  <w:style w:type="paragraph" w:customStyle="1" w:styleId="210">
    <w:name w:val="Основной текст 21"/>
    <w:basedOn w:val="a"/>
    <w:rsid w:val="0004105B"/>
    <w:pPr>
      <w:suppressAutoHyphens w:val="0"/>
      <w:spacing w:after="120" w:line="480" w:lineRule="auto"/>
    </w:pPr>
    <w:rPr>
      <w:rFonts w:ascii="Calibri" w:eastAsia="Calibri" w:hAnsi="Calibri" w:cs="Calibri"/>
      <w:sz w:val="22"/>
      <w:szCs w:val="22"/>
    </w:rPr>
  </w:style>
  <w:style w:type="paragraph" w:styleId="af1">
    <w:name w:val="Balloon Text"/>
    <w:basedOn w:val="a"/>
    <w:rsid w:val="0004105B"/>
    <w:rPr>
      <w:rFonts w:ascii="Tahoma" w:hAnsi="Tahoma" w:cs="Tahoma"/>
      <w:sz w:val="16"/>
      <w:szCs w:val="16"/>
    </w:rPr>
  </w:style>
  <w:style w:type="paragraph" w:styleId="af2">
    <w:name w:val="Normal (Web)"/>
    <w:basedOn w:val="a"/>
    <w:uiPriority w:val="99"/>
    <w:semiHidden/>
    <w:unhideWhenUsed/>
    <w:rsid w:val="00DF3779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paragraph">
    <w:name w:val="paragraph"/>
    <w:rsid w:val="00BE48EC"/>
  </w:style>
  <w:style w:type="character" w:customStyle="1" w:styleId="js-extracted-address">
    <w:name w:val="js-extracted-address"/>
    <w:basedOn w:val="a0"/>
    <w:rsid w:val="00BE48EC"/>
  </w:style>
  <w:style w:type="character" w:customStyle="1" w:styleId="mail-message-map-nobreak">
    <w:name w:val="mail-message-map-nobreak"/>
    <w:basedOn w:val="a0"/>
    <w:rsid w:val="00BE48EC"/>
  </w:style>
  <w:style w:type="paragraph" w:styleId="af3">
    <w:name w:val="No Spacing"/>
    <w:qFormat/>
    <w:rsid w:val="002C4069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789</Words>
  <Characters>4501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КУПЛИ-ПРОДАЖИ</vt:lpstr>
    </vt:vector>
  </TitlesOfParts>
  <Company>SPecialiST RePack</Company>
  <LinksUpToDate>false</LinksUpToDate>
  <CharactersWithSpaces>5280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КУПЛИ-ПРОДАЖИ</dc:title>
  <dc:creator>D</dc:creator>
  <cp:lastModifiedBy>1</cp:lastModifiedBy>
  <cp:revision>2</cp:revision>
  <cp:lastPrinted>2019-12-18T11:52:00Z</cp:lastPrinted>
  <dcterms:created xsi:type="dcterms:W3CDTF">2025-12-01T13:21:00Z</dcterms:created>
  <dcterms:modified xsi:type="dcterms:W3CDTF">2025-12-01T13:21:00Z</dcterms:modified>
</cp:coreProperties>
</file>