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27F3" w14:textId="77777777" w:rsidR="009C55C4" w:rsidRPr="00173C4F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4361FF78" w14:textId="77777777" w:rsidR="00493492" w:rsidRPr="00596C95" w:rsidRDefault="00493492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54580BA8" w14:textId="1723AB09" w:rsidR="00493492" w:rsidRPr="00596C95" w:rsidRDefault="00493492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4E652E71" w14:textId="1793D261" w:rsidR="00FA7B15" w:rsidRPr="00596C95" w:rsidRDefault="00FA7B15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19C87FE2" w14:textId="7C941443" w:rsidR="00493492" w:rsidRPr="00596C95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</w:t>
      </w:r>
      <w:r w:rsidR="00E542D0"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        </w:t>
      </w:r>
      <w:r w:rsidR="00A71391"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 w:rsidR="00E542D0"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  «__» ____________202</w:t>
      </w:r>
      <w:r w:rsidR="00BD5055" w:rsidRPr="00596C95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года</w:t>
      </w:r>
    </w:p>
    <w:p w14:paraId="6C91031B" w14:textId="0A561FD7" w:rsidR="00493492" w:rsidRPr="00596C95" w:rsidRDefault="00925719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7D1CB541" w14:textId="77777777" w:rsidR="00493492" w:rsidRPr="00596C95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89EEB6A" w14:textId="5660B036" w:rsidR="00493492" w:rsidRPr="00FD780A" w:rsidRDefault="00A70B07" w:rsidP="00173C4F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F15CB4">
        <w:rPr>
          <w:rFonts w:ascii="Times New Roman" w:hAnsi="Times New Roman" w:cs="Times New Roman"/>
          <w:b/>
          <w:sz w:val="22"/>
          <w:szCs w:val="22"/>
          <w:lang w:val="ru-RU"/>
        </w:rPr>
        <w:t>Граждан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ин</w:t>
      </w:r>
      <w:r w:rsidRPr="00F15CB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РФ </w:t>
      </w:r>
      <w:r w:rsidRPr="00753C61">
        <w:rPr>
          <w:rFonts w:ascii="Times New Roman" w:hAnsi="Times New Roman" w:cs="Times New Roman"/>
          <w:b/>
          <w:sz w:val="22"/>
          <w:szCs w:val="22"/>
          <w:lang w:val="ru-RU"/>
        </w:rPr>
        <w:t>Качур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 w:rsidRPr="00753C6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Петр Николаевич </w:t>
      </w:r>
      <w:r w:rsidRPr="00B2379A">
        <w:rPr>
          <w:rFonts w:ascii="Times New Roman" w:hAnsi="Times New Roman" w:cs="Times New Roman"/>
          <w:b/>
          <w:sz w:val="22"/>
          <w:szCs w:val="22"/>
          <w:lang w:val="ru-RU"/>
        </w:rPr>
        <w:t>(дата смерти: 27.10.2021; дата рождения: 04.07.1959, место рождения: ст. Варениковская, Краснодарского края, ИНН: 233702030038, адрес: 353380, Россия, край. Краснодарский, р-н. Крымский, г. Крымск, ул. Леваневского, д. 85, кв. 1</w:t>
      </w:r>
      <w:r w:rsidRPr="00B2379A">
        <w:rPr>
          <w:rFonts w:ascii="Times New Roman" w:hAnsi="Times New Roman" w:cs="Times New Roman"/>
          <w:bCs/>
          <w:sz w:val="22"/>
          <w:szCs w:val="22"/>
          <w:lang w:val="ru-RU"/>
        </w:rPr>
        <w:t>), признанный несостоятельным (банкротом)</w:t>
      </w:r>
      <w:r w:rsidRPr="00B2379A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 по правилам параграфа «Особенности рассмотрения дела о банкротстве гражданина в случае его смерти», </w:t>
      </w:r>
      <w:r w:rsidRPr="00B2379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дальнейшем </w:t>
      </w:r>
      <w:r w:rsidRPr="00B2379A">
        <w:rPr>
          <w:rFonts w:ascii="Times New Roman" w:hAnsi="Times New Roman" w:cs="Times New Roman"/>
          <w:b/>
          <w:sz w:val="22"/>
          <w:szCs w:val="22"/>
          <w:lang w:val="ru-RU"/>
        </w:rPr>
        <w:t>«Доверитель», «Должник»</w:t>
      </w:r>
      <w:r w:rsidRPr="00B2379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B2379A">
        <w:rPr>
          <w:rFonts w:ascii="Times New Roman" w:hAnsi="Times New Roman" w:cs="Times New Roman"/>
          <w:b/>
          <w:sz w:val="22"/>
          <w:szCs w:val="22"/>
          <w:lang w:val="ru-RU"/>
        </w:rPr>
        <w:t>финансового управляющего Гниденко Дмитрия Александровича</w:t>
      </w:r>
      <w:r w:rsidRPr="00B2379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(ИНН</w:t>
      </w:r>
      <w:r w:rsidRPr="00B2379A">
        <w:rPr>
          <w:rFonts w:ascii="Times New Roman" w:hAnsi="Times New Roman" w:cs="Times New Roman"/>
          <w:bCs/>
          <w:sz w:val="22"/>
          <w:szCs w:val="22"/>
        </w:rPr>
        <w:t> </w:t>
      </w:r>
      <w:r w:rsidRPr="00B2379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502712737585, </w:t>
      </w:r>
      <w:r w:rsidRPr="00B2379A">
        <w:rPr>
          <w:rFonts w:ascii="Times New Roman" w:hAnsi="Times New Roman" w:cs="Times New Roman"/>
          <w:bCs/>
          <w:sz w:val="22"/>
          <w:szCs w:val="22"/>
        </w:rPr>
        <w:t> </w:t>
      </w:r>
      <w:r w:rsidRPr="00B2379A">
        <w:rPr>
          <w:rFonts w:ascii="Times New Roman" w:hAnsi="Times New Roman" w:cs="Times New Roman"/>
          <w:bCs/>
          <w:sz w:val="22"/>
          <w:szCs w:val="22"/>
          <w:lang w:val="ru-RU"/>
        </w:rPr>
        <w:t>СНИЛС</w:t>
      </w:r>
      <w:r w:rsidRPr="00B2379A">
        <w:rPr>
          <w:rFonts w:ascii="Times New Roman" w:hAnsi="Times New Roman" w:cs="Times New Roman"/>
          <w:bCs/>
          <w:sz w:val="22"/>
          <w:szCs w:val="22"/>
        </w:rPr>
        <w:t> </w:t>
      </w:r>
      <w:r w:rsidRPr="00B2379A">
        <w:rPr>
          <w:rFonts w:ascii="Times New Roman" w:hAnsi="Times New Roman" w:cs="Times New Roman"/>
          <w:bCs/>
          <w:sz w:val="22"/>
          <w:szCs w:val="22"/>
          <w:lang w:val="ru-RU"/>
        </w:rPr>
        <w:t>019-766-577 01, регистрационный номер №</w:t>
      </w:r>
      <w:r w:rsidRPr="00B2379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B2379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412, адрес для корреспонденции: 109147, г. Москва, а/я 61, тел. </w:t>
      </w:r>
      <w:r w:rsidRPr="00B2379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+7 (916) 688 60 67, </w:t>
      </w:r>
      <w:r w:rsidRPr="00B2379A">
        <w:rPr>
          <w:rFonts w:ascii="Times New Roman" w:hAnsi="Times New Roman" w:cs="Times New Roman"/>
          <w:sz w:val="22"/>
          <w:szCs w:val="22"/>
          <w:lang w:val="ru-RU"/>
        </w:rPr>
        <w:t xml:space="preserve">адрес электронной почты: </w:t>
      </w:r>
      <w:hyperlink r:id="rId8" w:history="1">
        <w:r w:rsidRPr="00B2379A">
          <w:rPr>
            <w:rStyle w:val="ab"/>
          </w:rPr>
          <w:t>gnidenkoda</w:t>
        </w:r>
        <w:r w:rsidRPr="00B2379A">
          <w:rPr>
            <w:rStyle w:val="ab"/>
            <w:lang w:val="ru-RU"/>
          </w:rPr>
          <w:t>@</w:t>
        </w:r>
        <w:r w:rsidRPr="00B2379A">
          <w:rPr>
            <w:rStyle w:val="ab"/>
          </w:rPr>
          <w:t>gmail</w:t>
        </w:r>
        <w:r w:rsidRPr="00B2379A">
          <w:rPr>
            <w:rStyle w:val="ab"/>
            <w:lang w:val="ru-RU"/>
          </w:rPr>
          <w:t>.</w:t>
        </w:r>
        <w:r w:rsidRPr="00B2379A">
          <w:rPr>
            <w:rStyle w:val="ab"/>
          </w:rPr>
          <w:t>com</w:t>
        </w:r>
      </w:hyperlink>
      <w:r w:rsidRPr="00B2379A">
        <w:rPr>
          <w:rFonts w:ascii="Times New Roman" w:hAnsi="Times New Roman" w:cs="Times New Roman"/>
          <w:bCs/>
          <w:sz w:val="22"/>
          <w:szCs w:val="22"/>
          <w:lang w:val="ru-RU"/>
        </w:rPr>
        <w:t>,) – из числа членов Ассоциации "Саморегулируемая Организация Арбитражных Управляющих Центрального Федерального Округа" (</w:t>
      </w:r>
      <w:r w:rsidRPr="00B2379A">
        <w:rPr>
          <w:b/>
          <w:bCs/>
          <w:sz w:val="22"/>
          <w:szCs w:val="22"/>
          <w:lang w:val="ru-RU"/>
        </w:rPr>
        <w:t>ПАУ ЦФО</w:t>
      </w:r>
      <w:r w:rsidRPr="00B2379A">
        <w:rPr>
          <w:rFonts w:asciiTheme="minorHAnsi" w:hAnsiTheme="minorHAnsi"/>
          <w:b/>
          <w:bCs/>
          <w:sz w:val="22"/>
          <w:szCs w:val="22"/>
          <w:lang w:val="ru-RU"/>
        </w:rPr>
        <w:t xml:space="preserve">, </w:t>
      </w:r>
      <w:r w:rsidRPr="00B2379A">
        <w:rPr>
          <w:rFonts w:ascii="Times New Roman" w:hAnsi="Times New Roman" w:cs="Times New Roman"/>
          <w:bCs/>
          <w:sz w:val="22"/>
          <w:szCs w:val="22"/>
          <w:lang w:val="ru-RU"/>
        </w:rPr>
        <w:t>ИНН 7705431418,  адрес: 115191, г Москва, МУНИЦИПАЛЬНЫЙ ОКРУГ ДАНИЛОВСКИЙ ВН.ТЕР.Г., г. Москва, Гамсоновский пер., д. 2, этаж 1, ком. 85),</w:t>
      </w:r>
      <w:r w:rsidRPr="00B2379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B2379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B2379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решения Арбитражного суда Краснодарского края от 15.01.2024 г. по делу </w:t>
      </w:r>
      <w:r w:rsidRPr="00B2379A">
        <w:rPr>
          <w:rFonts w:ascii="Times New Roman" w:eastAsia="TimesNewRomanPSMT" w:hAnsi="Times New Roman" w:cs="Times New Roman"/>
          <w:sz w:val="22"/>
          <w:szCs w:val="22"/>
          <w:lang w:val="ru-RU"/>
        </w:rPr>
        <w:t>А32-22600/2023,</w:t>
      </w:r>
      <w:r w:rsidR="006D2ECF"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93492"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="00493492" w:rsidRPr="00FD780A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</w:t>
      </w:r>
      <w:r w:rsidR="007A67E7" w:rsidRPr="00FD780A">
        <w:rPr>
          <w:rFonts w:ascii="Times New Roman" w:hAnsi="Times New Roman" w:cs="Times New Roman"/>
          <w:snapToGrid w:val="0"/>
          <w:sz w:val="22"/>
          <w:szCs w:val="22"/>
          <w:lang w:val="ru-RU"/>
        </w:rPr>
        <w:t>,</w:t>
      </w:r>
      <w:r w:rsidR="00493492" w:rsidRPr="00FD780A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и  </w:t>
      </w:r>
      <w:r w:rsidR="00505869" w:rsidRPr="00FD780A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</w:t>
      </w:r>
    </w:p>
    <w:p w14:paraId="43BA0804" w14:textId="0043607B" w:rsidR="00493492" w:rsidRPr="00FD780A" w:rsidRDefault="00493492" w:rsidP="0049349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FD780A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FD780A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FD780A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по продаже имущества </w:t>
      </w:r>
      <w:r w:rsidR="009358D4" w:rsidRPr="00FD780A"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52D2585E" w14:textId="77777777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A9502F6" w14:textId="77777777" w:rsidR="00493492" w:rsidRPr="00FD780A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7EA43CB1" w14:textId="235A21CB" w:rsidR="00CD12A6" w:rsidRPr="00FD780A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5BCFB9F7" w14:textId="71B03925" w:rsidR="0022677C" w:rsidRPr="00FD780A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 w:rsidR="001F13B4" w:rsidRPr="00FD780A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46F5AF56" w14:textId="0EB3F6FB" w:rsidR="00CD12A6" w:rsidRPr="00FD780A" w:rsidRDefault="00A05397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________</w:t>
      </w:r>
      <w:r w:rsidR="00CD12A6" w:rsidRPr="00FD780A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</w:t>
      </w:r>
    </w:p>
    <w:p w14:paraId="7704AD76" w14:textId="145D9E0E" w:rsidR="00DF1A05" w:rsidRPr="00FD780A" w:rsidRDefault="00DF1A05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 Объекта:</w:t>
      </w:r>
      <w:r w:rsidR="00B9628F" w:rsidRPr="00FD780A">
        <w:rPr>
          <w:rFonts w:ascii="Times New Roman" w:hAnsi="Times New Roman" w:cs="Times New Roman"/>
          <w:sz w:val="22"/>
          <w:szCs w:val="22"/>
          <w:lang w:val="ru-RU"/>
        </w:rPr>
        <w:t>_____________________</w:t>
      </w:r>
    </w:p>
    <w:p w14:paraId="687C00F1" w14:textId="77777777" w:rsidR="007D7CA1" w:rsidRPr="00FD780A" w:rsidRDefault="007D7CA1" w:rsidP="00B9628F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E7D13B7" w14:textId="22C11556" w:rsidR="00CD12A6" w:rsidRPr="00FD780A" w:rsidRDefault="00CD12A6" w:rsidP="007D176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 w:rsidR="001F13B4" w:rsidRPr="00FD780A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 w:rsidR="001F13B4"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открытых торгов в рамках </w:t>
      </w:r>
      <w:r w:rsidR="007D176D" w:rsidRPr="00FD780A">
        <w:rPr>
          <w:rFonts w:ascii="Times New Roman" w:hAnsi="Times New Roman" w:cs="Times New Roman"/>
          <w:sz w:val="22"/>
          <w:szCs w:val="22"/>
          <w:lang w:val="ru-RU"/>
        </w:rPr>
        <w:t>процедуры реализации имущества гражданина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 w:rsidR="007D176D" w:rsidRPr="00FD780A"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4F6A38DC" w14:textId="645C3B03" w:rsidR="00CD12A6" w:rsidRPr="00FD780A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 w:rsidR="0051555E" w:rsidRPr="00FD780A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3914209F" w14:textId="22AD2C38" w:rsidR="00CD12A6" w:rsidRPr="00FD780A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 w:rsidR="001F13B4" w:rsidRPr="00FD780A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27B5DED9" w14:textId="56D4F66E" w:rsidR="00C304B6" w:rsidRPr="00FD780A" w:rsidRDefault="00CD12A6" w:rsidP="00C304B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1.6. </w:t>
      </w:r>
      <w:r w:rsidR="00C304B6" w:rsidRPr="00FD780A">
        <w:rPr>
          <w:rFonts w:ascii="Times New Roman" w:hAnsi="Times New Roman" w:cs="Times New Roman"/>
          <w:sz w:val="22"/>
          <w:szCs w:val="22"/>
          <w:lang w:val="ru-RU"/>
        </w:rPr>
        <w:t>Право залога, зарегистрированное в отношении продаваемого Имущества, прекращается настоящей реализацией данного Имущества на открытых торгах в рамках процедуры реализации имущества, осуществляемого в отношении Должника, в силу закона применительно к подпункту 4 пункта 1 статьи 352 Гражданского Кодекса РФ, абзацу шестому пункта 5 статьи 18.1 ФЗ «О несостоятельности (банкротстве) № 127-ФЗ от 26.10.2002 г.</w:t>
      </w:r>
    </w:p>
    <w:p w14:paraId="36262025" w14:textId="7235FA43" w:rsidR="00FD780A" w:rsidRDefault="00493492" w:rsidP="00690F3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1.</w:t>
      </w:r>
      <w:r w:rsidR="00C454B3" w:rsidRPr="00FD780A"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. Имущество продается на основании ст. 139 Федерального закона «О несостоятельности (банкротстве)» от 26.10.2002 № 127-ФЗ в соответствии с </w:t>
      </w:r>
      <w:r w:rsidR="00A70B07" w:rsidRPr="00F15CB4">
        <w:rPr>
          <w:rFonts w:ascii="Times New Roman" w:hAnsi="Times New Roman" w:cs="Times New Roman"/>
          <w:sz w:val="22"/>
          <w:szCs w:val="22"/>
          <w:lang w:val="ru-RU"/>
        </w:rPr>
        <w:t xml:space="preserve">Положением о порядке, сроках и условиях реализации имущества </w:t>
      </w:r>
      <w:r w:rsidR="00A70B07" w:rsidRPr="00753C61">
        <w:rPr>
          <w:rFonts w:ascii="Times New Roman" w:hAnsi="Times New Roman" w:cs="Times New Roman"/>
          <w:b/>
          <w:sz w:val="22"/>
          <w:szCs w:val="22"/>
          <w:lang w:val="ru-RU"/>
        </w:rPr>
        <w:t>Качур</w:t>
      </w:r>
      <w:r w:rsidR="00A70B07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 w:rsidR="00A70B07" w:rsidRPr="00753C6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Петр</w:t>
      </w:r>
      <w:r w:rsidR="00A70B07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 w:rsidR="00A70B07" w:rsidRPr="00753C6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Николаевич</w:t>
      </w:r>
      <w:r w:rsidR="00A70B07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 w:rsidR="00A70B07" w:rsidRPr="00753C6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A70B07" w:rsidRPr="0052033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(дата смерти: 27.10.2021; дата рождения: 04.07.1959, место рождения: ст. Варениковская, Краснодарского края, ИНН: 233702030038, адрес: 353380, Россия, край. Краснодарский, р-н. Крымский, г. Крымск, ул. Леваневского, д. 85, кв. 1), </w:t>
      </w:r>
      <w:r w:rsidR="00A70B07" w:rsidRPr="00F15CB4">
        <w:rPr>
          <w:rFonts w:ascii="Times New Roman" w:hAnsi="Times New Roman" w:cs="Times New Roman"/>
          <w:sz w:val="22"/>
          <w:szCs w:val="22"/>
          <w:lang w:val="ru-RU"/>
        </w:rPr>
        <w:t xml:space="preserve">являющегося предметом залога ПАО </w:t>
      </w:r>
      <w:r w:rsidR="00A70B07">
        <w:rPr>
          <w:rFonts w:ascii="Times New Roman" w:hAnsi="Times New Roman" w:cs="Times New Roman"/>
          <w:sz w:val="22"/>
          <w:szCs w:val="22"/>
          <w:lang w:val="ru-RU"/>
        </w:rPr>
        <w:t xml:space="preserve">Банк </w:t>
      </w:r>
      <w:r w:rsidR="00A70B07" w:rsidRPr="00F15CB4">
        <w:rPr>
          <w:rFonts w:ascii="Times New Roman" w:hAnsi="Times New Roman" w:cs="Times New Roman"/>
          <w:sz w:val="22"/>
          <w:szCs w:val="22"/>
          <w:lang w:val="ru-RU"/>
        </w:rPr>
        <w:t>«</w:t>
      </w:r>
      <w:r w:rsidR="00A70B07">
        <w:rPr>
          <w:rFonts w:ascii="Times New Roman" w:hAnsi="Times New Roman" w:cs="Times New Roman"/>
          <w:sz w:val="22"/>
          <w:szCs w:val="22"/>
          <w:lang w:val="ru-RU"/>
        </w:rPr>
        <w:t>Первомайский</w:t>
      </w:r>
      <w:r w:rsidR="00A70B07" w:rsidRPr="00F15CB4">
        <w:rPr>
          <w:rFonts w:ascii="Times New Roman" w:hAnsi="Times New Roman" w:cs="Times New Roman"/>
          <w:sz w:val="22"/>
          <w:szCs w:val="22"/>
          <w:lang w:val="ru-RU"/>
        </w:rPr>
        <w:t xml:space="preserve">» (ИНН </w:t>
      </w:r>
      <w:r w:rsidR="00A70B07">
        <w:rPr>
          <w:rFonts w:ascii="Times New Roman" w:hAnsi="Times New Roman" w:cs="Times New Roman"/>
          <w:sz w:val="22"/>
          <w:szCs w:val="22"/>
          <w:lang w:val="ru-RU"/>
        </w:rPr>
        <w:t>2310050140</w:t>
      </w:r>
      <w:r w:rsidR="00A70B07" w:rsidRPr="00F15CB4">
        <w:rPr>
          <w:rFonts w:ascii="Times New Roman" w:hAnsi="Times New Roman" w:cs="Times New Roman"/>
          <w:sz w:val="22"/>
          <w:szCs w:val="22"/>
          <w:lang w:val="ru-RU"/>
        </w:rPr>
        <w:t xml:space="preserve">, ОГРН </w:t>
      </w:r>
      <w:r w:rsidR="00A70B07">
        <w:rPr>
          <w:rFonts w:ascii="Times New Roman" w:hAnsi="Times New Roman" w:cs="Times New Roman"/>
          <w:sz w:val="22"/>
          <w:szCs w:val="22"/>
          <w:lang w:val="ru-RU"/>
        </w:rPr>
        <w:t>1022300001063</w:t>
      </w:r>
      <w:r w:rsidR="00A70B07" w:rsidRPr="00F15CB4">
        <w:rPr>
          <w:rFonts w:ascii="Times New Roman" w:hAnsi="Times New Roman" w:cs="Times New Roman"/>
          <w:sz w:val="22"/>
          <w:szCs w:val="22"/>
          <w:lang w:val="ru-RU"/>
        </w:rPr>
        <w:t xml:space="preserve">), в лице Государственной корпорации «Агентство по страхованию вкладов» (ОГРН 1047796046198, ИНН 7708514824) </w:t>
      </w:r>
      <w:r w:rsidR="00A70B07" w:rsidRPr="00520337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 26.07.2024 г.</w:t>
      </w:r>
    </w:p>
    <w:p w14:paraId="328D6CC6" w14:textId="77777777" w:rsidR="00FD780A" w:rsidRPr="00FD780A" w:rsidRDefault="00FD780A" w:rsidP="00690F3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E571F0" w14:textId="77777777" w:rsidR="00596C95" w:rsidRPr="00FD780A" w:rsidRDefault="00596C95" w:rsidP="00690F3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BC6C7C2" w14:textId="7789C01E" w:rsidR="00493492" w:rsidRDefault="00493492" w:rsidP="00690F3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40225DA4" w14:textId="77777777" w:rsidR="0086729E" w:rsidRPr="00FD780A" w:rsidRDefault="0086729E" w:rsidP="00690F3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3EA4BD9" w14:textId="630CC51E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2.1. Общая стоимость имущества составляет </w:t>
      </w:r>
      <w:r w:rsidRPr="00FD780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FD780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______________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7BF304C9" w14:textId="7F183648" w:rsidR="0060336F" w:rsidRPr="00FD780A" w:rsidRDefault="0060336F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Объект</w:t>
      </w:r>
      <w:r w:rsidR="001F13B4" w:rsidRPr="00FD780A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 w:rsidR="009470B4" w:rsidRPr="00FD780A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6E6C8CA9" w14:textId="29112988" w:rsidR="00493492" w:rsidRPr="00FD780A" w:rsidRDefault="00493492" w:rsidP="00393651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7409C" w:rsidRPr="00FD780A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</w:t>
      </w:r>
      <w:r w:rsidR="00735B53" w:rsidRPr="00FD780A">
        <w:rPr>
          <w:rFonts w:ascii="Times New Roman" w:hAnsi="Times New Roman" w:cs="Times New Roman"/>
          <w:sz w:val="22"/>
          <w:szCs w:val="22"/>
          <w:lang w:val="ru-RU"/>
        </w:rPr>
        <w:t>Должника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задатка, на специальный банковский счет Продавца</w:t>
      </w:r>
      <w:r w:rsidR="00CE19FE" w:rsidRPr="00FD780A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393651" w:rsidRPr="00FD780A">
        <w:rPr>
          <w:rFonts w:ascii="Times New Roman" w:hAnsi="Times New Roman" w:cs="Times New Roman"/>
          <w:sz w:val="22"/>
          <w:szCs w:val="22"/>
          <w:lang w:val="ru-RU"/>
        </w:rPr>
        <w:t>_</w:t>
      </w:r>
      <w:r w:rsidR="002606AD" w:rsidRPr="00FD780A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="00393651" w:rsidRPr="00FD780A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</w:t>
      </w:r>
    </w:p>
    <w:p w14:paraId="555D1E83" w14:textId="547FEB91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7409C" w:rsidRPr="00FD780A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FD780A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FD780A">
        <w:rPr>
          <w:rFonts w:ascii="Times New Roman" w:hAnsi="Times New Roman" w:cs="Times New Roman"/>
          <w:sz w:val="22"/>
          <w:szCs w:val="22"/>
          <w:lang w:val="ru-RU"/>
        </w:rPr>
        <w:t>. 2.1. и 2.</w:t>
      </w:r>
      <w:r w:rsidR="00AA0A0B" w:rsidRPr="00FD780A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. настоящего Договора.</w:t>
      </w:r>
    </w:p>
    <w:p w14:paraId="70686FD0" w14:textId="1C615B41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7409C" w:rsidRPr="00FD780A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719671CD" w14:textId="77777777" w:rsidR="00493492" w:rsidRPr="00FD780A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398AD66" w14:textId="77777777" w:rsidR="00493492" w:rsidRPr="00FD780A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5F0229EE" w14:textId="1BF995C8" w:rsidR="00F612E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0340F980" w14:textId="49C1F215" w:rsidR="00493492" w:rsidRPr="00FD780A" w:rsidRDefault="00F612E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________</w:t>
      </w:r>
      <w:r w:rsidR="00393651" w:rsidRPr="00FD780A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="00493492" w:rsidRPr="00FD780A">
        <w:rPr>
          <w:rFonts w:ascii="Times New Roman" w:hAnsi="Times New Roman" w:cs="Times New Roman"/>
          <w:sz w:val="22"/>
          <w:szCs w:val="22"/>
          <w:lang w:val="ru-RU"/>
        </w:rPr>
        <w:t>_______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493492" w:rsidRPr="00FD780A">
        <w:rPr>
          <w:rFonts w:ascii="Times New Roman" w:hAnsi="Times New Roman" w:cs="Times New Roman"/>
          <w:sz w:val="22"/>
          <w:szCs w:val="22"/>
          <w:lang w:val="ru-RU"/>
        </w:rPr>
        <w:t>_____________________________________.</w:t>
      </w:r>
    </w:p>
    <w:p w14:paraId="6EB05600" w14:textId="18D8D753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3.2. </w:t>
      </w:r>
      <w:r w:rsidR="00947C73"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DE0282C" w14:textId="37ED03CF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3.3.   Передача Имущества должна быть осуществлена в течение </w:t>
      </w:r>
      <w:r w:rsidR="009D6701" w:rsidRPr="00FD780A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рабочих дней со дня его полной оплаты.</w:t>
      </w:r>
    </w:p>
    <w:p w14:paraId="1B721F97" w14:textId="77777777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0432A439" w14:textId="04D0B81F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3.5. Принятое покупателем Имущество возврату не подлежит. Продавец и </w:t>
      </w:r>
      <w:r w:rsidR="006026D4"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АО «РАД» (ОГРН1097847233351, ИНН 7838430413) (далее - 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Организатор торгов</w:t>
      </w:r>
      <w:r w:rsidR="006026D4" w:rsidRPr="00FD780A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не несут ответственности за качество проданного Имущества.</w:t>
      </w:r>
    </w:p>
    <w:p w14:paraId="25D2D34F" w14:textId="77777777" w:rsidR="00493492" w:rsidRPr="00FD780A" w:rsidRDefault="00493492" w:rsidP="004934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240144CF" w14:textId="77777777" w:rsidR="00493492" w:rsidRPr="00FD780A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FB97B22" w14:textId="3D866157" w:rsidR="00493492" w:rsidRPr="00FD780A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77D6B895" w14:textId="5EE752B4" w:rsidR="00F94E4A" w:rsidRPr="00FD780A" w:rsidRDefault="00F94E4A" w:rsidP="00F410CD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FD780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 w:rsidR="00CE19FE" w:rsidRPr="00FD780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FD780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 w:rsidR="00C2269D" w:rsidRPr="00FD780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ов</w:t>
      </w:r>
      <w:r w:rsidRPr="00FD780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FD780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FD780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69B5C18F" w14:textId="7692AF7C" w:rsidR="00493492" w:rsidRPr="00FD780A" w:rsidRDefault="00493492" w:rsidP="00F410C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4.</w:t>
      </w:r>
      <w:r w:rsidR="00F94E4A" w:rsidRPr="00FD780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7CCF6E9A" w14:textId="77777777" w:rsidR="00493492" w:rsidRPr="00FD780A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CD2FA1D" w14:textId="77777777" w:rsidR="00493492" w:rsidRPr="00FD780A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04D2013B" w14:textId="77777777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785EDFB" w14:textId="2C02D653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</w:t>
      </w:r>
      <w:r w:rsidR="00193D8A" w:rsidRPr="00FD780A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. настоящего Договора, считается отказом Покупателя от исполнения обязательств по оплате Имущества. В этом случае Продавец вправе </w:t>
      </w:r>
      <w:r w:rsidR="004E6F47"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в одностороннем порядке отказаться 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38077CD7" w14:textId="64EA2006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</w:t>
      </w:r>
      <w:r w:rsidR="00952E17"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, в размере, указанном в п. 2.2. настоящего Договора. 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24D28F6" w14:textId="77777777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35292B93" w14:textId="2C1567BD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</w:t>
      </w:r>
      <w:r w:rsidR="00207983" w:rsidRPr="00FD780A">
        <w:rPr>
          <w:rFonts w:ascii="Times New Roman" w:hAnsi="Times New Roman" w:cs="Times New Roman"/>
          <w:sz w:val="22"/>
          <w:szCs w:val="22"/>
          <w:lang w:val="ru-RU"/>
        </w:rPr>
        <w:t>пр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едусмотренном настоящем пункте случае Покупателю возвращаются перечисленные им в счет оплаты Имущества 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lastRenderedPageBreak/>
        <w:t>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821A53E" w14:textId="77777777" w:rsidR="00DA6113" w:rsidRPr="00FD780A" w:rsidRDefault="00DA6113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C5BEF22" w14:textId="6AE18113" w:rsidR="00493492" w:rsidRPr="00FD780A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4DF1CA83" w14:textId="77777777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4FF2D14A" w14:textId="77777777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3153EB96" w14:textId="77777777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7B819BF3" w14:textId="77777777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3648BDE7" w14:textId="77777777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FAA0DE1" w14:textId="77777777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59E324BD" w14:textId="77777777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7A0542BE" w14:textId="77777777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36DE7C4B" w14:textId="77777777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10531A19" w14:textId="77777777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F1CE42E" w14:textId="77777777" w:rsidR="00493492" w:rsidRPr="00FD780A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726AB444" w14:textId="30682FBF" w:rsidR="00493492" w:rsidRPr="00FD780A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7.1. Настоящий Договор составлен в </w:t>
      </w:r>
      <w:r w:rsidR="00FD780A">
        <w:rPr>
          <w:rFonts w:ascii="Times New Roman" w:hAnsi="Times New Roman" w:cs="Times New Roman"/>
          <w:sz w:val="22"/>
          <w:szCs w:val="22"/>
          <w:lang w:val="ru-RU"/>
        </w:rPr>
        <w:t>дву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х экземплярах, имеющих одинаковую юридическую силу, </w:t>
      </w:r>
      <w:r w:rsidR="00FD780A">
        <w:rPr>
          <w:rFonts w:ascii="Times New Roman" w:hAnsi="Times New Roman" w:cs="Times New Roman"/>
          <w:sz w:val="22"/>
          <w:szCs w:val="22"/>
          <w:lang w:val="ru-RU"/>
        </w:rPr>
        <w:t>по одному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экземпляр</w:t>
      </w:r>
      <w:r w:rsidR="00FD780A">
        <w:rPr>
          <w:rFonts w:ascii="Times New Roman" w:hAnsi="Times New Roman" w:cs="Times New Roman"/>
          <w:sz w:val="22"/>
          <w:szCs w:val="22"/>
          <w:lang w:val="ru-RU"/>
        </w:rPr>
        <w:t>у для каждой Стороны Договора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6CA2A29" w14:textId="77777777" w:rsidR="00E13BE0" w:rsidRPr="00FD780A" w:rsidRDefault="00E13BE0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29282B4" w14:textId="2C67EDD3" w:rsidR="00493492" w:rsidRPr="00FD780A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07E18B1B" w14:textId="77777777" w:rsidR="00596C95" w:rsidRPr="00FD780A" w:rsidRDefault="00596C95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2"/>
        <w:gridCol w:w="4542"/>
      </w:tblGrid>
      <w:tr w:rsidR="00493492" w:rsidRPr="00FD780A" w14:paraId="612759DC" w14:textId="77777777" w:rsidTr="00493492">
        <w:tc>
          <w:tcPr>
            <w:tcW w:w="0" w:type="auto"/>
            <w:hideMark/>
          </w:tcPr>
          <w:p w14:paraId="49ACD961" w14:textId="77777777" w:rsidR="00493492" w:rsidRPr="00FD780A" w:rsidRDefault="004934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D780A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0" w:type="auto"/>
            <w:hideMark/>
          </w:tcPr>
          <w:p w14:paraId="071C3B9B" w14:textId="77777777" w:rsidR="00493492" w:rsidRPr="00FD780A" w:rsidRDefault="004934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D780A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493492" w:rsidRPr="00FD780A" w14:paraId="6179DB9E" w14:textId="77777777" w:rsidTr="00493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41BC" w14:textId="77777777" w:rsidR="00493492" w:rsidRPr="00FD780A" w:rsidRDefault="00493492">
            <w:pPr>
              <w:pStyle w:val="2b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A9F5" w14:textId="77777777" w:rsidR="00493492" w:rsidRPr="00FD780A" w:rsidRDefault="0049349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93492" w:rsidRPr="00FD780A" w14:paraId="445221DA" w14:textId="77777777" w:rsidTr="00493492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1E68" w14:textId="77777777" w:rsidR="00493492" w:rsidRPr="00FD780A" w:rsidRDefault="00493492">
            <w:pPr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45BC" w14:textId="77777777" w:rsidR="00493492" w:rsidRPr="00FD780A" w:rsidRDefault="00493492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FD780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493492" w:rsidRPr="00FD780A" w14:paraId="74427406" w14:textId="77777777" w:rsidTr="00493492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78E5" w14:textId="6B00B387" w:rsidR="00493492" w:rsidRPr="00FD780A" w:rsidRDefault="00CC21D7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FD780A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</w:t>
            </w:r>
            <w:r w:rsidR="00493492" w:rsidRPr="00FD780A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 xml:space="preserve"> управляющий</w:t>
            </w:r>
          </w:p>
          <w:p w14:paraId="20CFB4B9" w14:textId="77777777" w:rsidR="00493492" w:rsidRPr="00FD780A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FD78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D447" w14:textId="77777777" w:rsidR="00493492" w:rsidRPr="00FD780A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  <w:p w14:paraId="60609509" w14:textId="77777777" w:rsidR="00493492" w:rsidRPr="00FD780A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FD780A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7F09F876" w14:textId="77777777" w:rsidR="009C55C4" w:rsidRPr="00FD780A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5AAB442" w14:textId="77777777" w:rsidR="009C55C4" w:rsidRPr="00173C4F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33ADF70B" w14:textId="77777777" w:rsidR="009C55C4" w:rsidRPr="00173C4F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63764751" w14:textId="77777777" w:rsidR="009C55C4" w:rsidRPr="00173C4F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0D9CB7E3" w14:textId="77777777" w:rsidR="009C55C4" w:rsidRPr="00173C4F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032C51C9" w14:textId="46B97E6D" w:rsidR="003F2406" w:rsidRPr="00173C4F" w:rsidRDefault="003F2406" w:rsidP="00EE5749">
      <w:pPr>
        <w:rPr>
          <w:rFonts w:ascii="Times New Roman" w:hAnsi="Times New Roman" w:cs="Times New Roman"/>
          <w:noProof/>
          <w:color w:val="000000"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ab/>
      </w:r>
    </w:p>
    <w:p w14:paraId="545511EC" w14:textId="564A4C88" w:rsidR="009C55C4" w:rsidRPr="00173C4F" w:rsidRDefault="003F2406" w:rsidP="003F2406">
      <w:pPr>
        <w:tabs>
          <w:tab w:val="left" w:pos="402"/>
          <w:tab w:val="left" w:pos="567"/>
        </w:tabs>
        <w:ind w:right="-57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ab/>
      </w:r>
    </w:p>
    <w:p w14:paraId="5A10AB94" w14:textId="77777777" w:rsidR="009C55C4" w:rsidRPr="00173C4F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45312EFD" w14:textId="77777777" w:rsidR="009C55C4" w:rsidRPr="00173C4F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794DB5DC" w14:textId="77777777" w:rsidR="009C55C4" w:rsidRPr="00173C4F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743EBD8C" w14:textId="77777777" w:rsidR="009C55C4" w:rsidRPr="00173C4F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17A097BD" w14:textId="77777777" w:rsidR="009C55C4" w:rsidRPr="00173C4F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5554EE8D" w14:textId="77777777" w:rsidR="009C55C4" w:rsidRPr="00173C4F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46CC2775" w14:textId="77777777" w:rsidR="009C55C4" w:rsidRPr="00173C4F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6268BC3F" w14:textId="77777777" w:rsidR="009C55C4" w:rsidRPr="00173C4F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208C5DF9" w14:textId="77777777" w:rsidR="009C55C4" w:rsidRPr="00173C4F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7B04DA7C" w14:textId="4E985830" w:rsidR="009C55C4" w:rsidRPr="00173C4F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457C18A2" w14:textId="44C9C79B" w:rsidR="00EE5749" w:rsidRPr="00173C4F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0BFB6D76" w14:textId="47A30DC6" w:rsidR="00EE5749" w:rsidRPr="00173C4F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1FE79076" w14:textId="3BA8D845" w:rsidR="00EE5749" w:rsidRPr="00173C4F" w:rsidRDefault="006F7BBD" w:rsidP="006F7BBD">
      <w:pPr>
        <w:tabs>
          <w:tab w:val="left" w:pos="480"/>
          <w:tab w:val="left" w:pos="567"/>
        </w:tabs>
        <w:ind w:right="-57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</w:p>
    <w:p w14:paraId="6AEF1EB5" w14:textId="7279E908" w:rsidR="00EE5749" w:rsidRPr="00173C4F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415E1CE1" w14:textId="5286BC61" w:rsidR="00EE5749" w:rsidRPr="00173C4F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5642A3FC" w14:textId="323A7D42" w:rsidR="0005291A" w:rsidRPr="00173C4F" w:rsidRDefault="0005291A" w:rsidP="0005291A">
      <w:pPr>
        <w:tabs>
          <w:tab w:val="left" w:pos="3889"/>
        </w:tabs>
        <w:rPr>
          <w:rFonts w:ascii="Times New Roman" w:hAnsi="Times New Roman" w:cs="Times New Roman"/>
          <w:lang w:val="ru-RU" w:eastAsia="en-US"/>
        </w:rPr>
      </w:pPr>
    </w:p>
    <w:sectPr w:rsidR="0005291A" w:rsidRPr="00173C4F" w:rsidSect="0035066C">
      <w:type w:val="continuous"/>
      <w:pgSz w:w="11906" w:h="16838"/>
      <w:pgMar w:top="709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22F9" w14:textId="77777777" w:rsidR="00A70A34" w:rsidRDefault="00A70A34" w:rsidP="007836CC">
      <w:r>
        <w:separator/>
      </w:r>
    </w:p>
  </w:endnote>
  <w:endnote w:type="continuationSeparator" w:id="0">
    <w:p w14:paraId="5149E6F4" w14:textId="77777777" w:rsidR="00A70A34" w:rsidRDefault="00A70A34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9817" w14:textId="77777777" w:rsidR="00A70A34" w:rsidRDefault="00A70A34" w:rsidP="007836CC">
      <w:r>
        <w:separator/>
      </w:r>
    </w:p>
  </w:footnote>
  <w:footnote w:type="continuationSeparator" w:id="0">
    <w:p w14:paraId="64DD96B7" w14:textId="77777777" w:rsidR="00A70A34" w:rsidRDefault="00A70A34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843B98"/>
    <w:multiLevelType w:val="multilevel"/>
    <w:tmpl w:val="E5429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CEA2E4D"/>
    <w:multiLevelType w:val="multilevel"/>
    <w:tmpl w:val="3DFC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7" w15:restartNumberingAfterBreak="0">
    <w:nsid w:val="4CB628B4"/>
    <w:multiLevelType w:val="multilevel"/>
    <w:tmpl w:val="191CAD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9" w15:restartNumberingAfterBreak="0">
    <w:nsid w:val="62F81A05"/>
    <w:multiLevelType w:val="multilevel"/>
    <w:tmpl w:val="AE1A930C"/>
    <w:styleLink w:val="1"/>
    <w:lvl w:ilvl="0">
      <w:start w:val="1"/>
      <w:numFmt w:val="decimal"/>
      <w:lvlText w:val="%1."/>
      <w:lvlJc w:val="left"/>
      <w:pPr>
        <w:tabs>
          <w:tab w:val="left" w:pos="1080"/>
          <w:tab w:val="left" w:pos="1150"/>
          <w:tab w:val="num" w:pos="1598"/>
        </w:tabs>
        <w:ind w:left="878" w:firstLine="20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80"/>
          <w:tab w:val="left" w:pos="1150"/>
          <w:tab w:val="num" w:pos="1440"/>
        </w:tabs>
        <w:ind w:left="72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080"/>
          <w:tab w:val="left" w:pos="1150"/>
          <w:tab w:val="num" w:pos="1800"/>
        </w:tabs>
        <w:ind w:left="108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080"/>
          <w:tab w:val="left" w:pos="1150"/>
          <w:tab w:val="num" w:pos="2160"/>
        </w:tabs>
        <w:ind w:left="144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080"/>
          <w:tab w:val="left" w:pos="1150"/>
          <w:tab w:val="num" w:pos="2520"/>
        </w:tabs>
        <w:ind w:left="180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080"/>
          <w:tab w:val="left" w:pos="1150"/>
          <w:tab w:val="num" w:pos="2880"/>
        </w:tabs>
        <w:ind w:left="21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2" w15:restartNumberingAfterBreak="0">
    <w:nsid w:val="767E1BC9"/>
    <w:multiLevelType w:val="hybridMultilevel"/>
    <w:tmpl w:val="C4D82C56"/>
    <w:lvl w:ilvl="0" w:tplc="12F8F9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06717">
    <w:abstractNumId w:val="11"/>
  </w:num>
  <w:num w:numId="2" w16cid:durableId="392968458">
    <w:abstractNumId w:val="8"/>
  </w:num>
  <w:num w:numId="3" w16cid:durableId="2086489361">
    <w:abstractNumId w:val="10"/>
  </w:num>
  <w:num w:numId="4" w16cid:durableId="58483771">
    <w:abstractNumId w:val="9"/>
  </w:num>
  <w:num w:numId="5" w16cid:durableId="1900440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7272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508669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519682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14D1"/>
    <w:rsid w:val="00001FD0"/>
    <w:rsid w:val="00002DC4"/>
    <w:rsid w:val="00002FD6"/>
    <w:rsid w:val="00003198"/>
    <w:rsid w:val="000036DB"/>
    <w:rsid w:val="000038F3"/>
    <w:rsid w:val="0000396C"/>
    <w:rsid w:val="00004C28"/>
    <w:rsid w:val="00004D99"/>
    <w:rsid w:val="0000564D"/>
    <w:rsid w:val="000067E5"/>
    <w:rsid w:val="00006BE6"/>
    <w:rsid w:val="00006DF2"/>
    <w:rsid w:val="00007CBC"/>
    <w:rsid w:val="000103F4"/>
    <w:rsid w:val="00010E11"/>
    <w:rsid w:val="00011BCF"/>
    <w:rsid w:val="00012AEC"/>
    <w:rsid w:val="00014276"/>
    <w:rsid w:val="00014E9A"/>
    <w:rsid w:val="00016A26"/>
    <w:rsid w:val="00016B1F"/>
    <w:rsid w:val="00020714"/>
    <w:rsid w:val="00020F34"/>
    <w:rsid w:val="00021653"/>
    <w:rsid w:val="0002167D"/>
    <w:rsid w:val="0002171C"/>
    <w:rsid w:val="00021F22"/>
    <w:rsid w:val="00022173"/>
    <w:rsid w:val="000244A1"/>
    <w:rsid w:val="000246FD"/>
    <w:rsid w:val="00024873"/>
    <w:rsid w:val="00024EBC"/>
    <w:rsid w:val="00026562"/>
    <w:rsid w:val="00026E75"/>
    <w:rsid w:val="00027587"/>
    <w:rsid w:val="0003050C"/>
    <w:rsid w:val="0003125F"/>
    <w:rsid w:val="00032B49"/>
    <w:rsid w:val="000331CB"/>
    <w:rsid w:val="00033956"/>
    <w:rsid w:val="00033A19"/>
    <w:rsid w:val="00034265"/>
    <w:rsid w:val="00034F0C"/>
    <w:rsid w:val="0003542A"/>
    <w:rsid w:val="0003608B"/>
    <w:rsid w:val="000364C9"/>
    <w:rsid w:val="000369CE"/>
    <w:rsid w:val="000373C2"/>
    <w:rsid w:val="00040CE1"/>
    <w:rsid w:val="00044DF7"/>
    <w:rsid w:val="0004577B"/>
    <w:rsid w:val="00045835"/>
    <w:rsid w:val="00045E64"/>
    <w:rsid w:val="0004644B"/>
    <w:rsid w:val="0004673E"/>
    <w:rsid w:val="00046D99"/>
    <w:rsid w:val="000512B4"/>
    <w:rsid w:val="000518D3"/>
    <w:rsid w:val="0005279A"/>
    <w:rsid w:val="0005291A"/>
    <w:rsid w:val="000546A4"/>
    <w:rsid w:val="00054C27"/>
    <w:rsid w:val="00055D15"/>
    <w:rsid w:val="00055D5E"/>
    <w:rsid w:val="00056425"/>
    <w:rsid w:val="000576A8"/>
    <w:rsid w:val="000600AF"/>
    <w:rsid w:val="00060CDD"/>
    <w:rsid w:val="00062D1A"/>
    <w:rsid w:val="00063484"/>
    <w:rsid w:val="00066A31"/>
    <w:rsid w:val="000700B8"/>
    <w:rsid w:val="000700CA"/>
    <w:rsid w:val="000716B0"/>
    <w:rsid w:val="00071B2A"/>
    <w:rsid w:val="00071D62"/>
    <w:rsid w:val="000723A4"/>
    <w:rsid w:val="00073B05"/>
    <w:rsid w:val="000755A0"/>
    <w:rsid w:val="000760F1"/>
    <w:rsid w:val="0007667D"/>
    <w:rsid w:val="00080BCA"/>
    <w:rsid w:val="00081498"/>
    <w:rsid w:val="00082557"/>
    <w:rsid w:val="00082833"/>
    <w:rsid w:val="000836B1"/>
    <w:rsid w:val="00083AB9"/>
    <w:rsid w:val="00083E95"/>
    <w:rsid w:val="00084EDB"/>
    <w:rsid w:val="000851D0"/>
    <w:rsid w:val="0008594A"/>
    <w:rsid w:val="00087906"/>
    <w:rsid w:val="00090AFC"/>
    <w:rsid w:val="00090D63"/>
    <w:rsid w:val="0009107D"/>
    <w:rsid w:val="0009206A"/>
    <w:rsid w:val="000928C0"/>
    <w:rsid w:val="00093E48"/>
    <w:rsid w:val="0009420E"/>
    <w:rsid w:val="0009552C"/>
    <w:rsid w:val="00096F8E"/>
    <w:rsid w:val="00097458"/>
    <w:rsid w:val="000A150D"/>
    <w:rsid w:val="000A153B"/>
    <w:rsid w:val="000A16F8"/>
    <w:rsid w:val="000A1D02"/>
    <w:rsid w:val="000A3B67"/>
    <w:rsid w:val="000A3CF1"/>
    <w:rsid w:val="000A4093"/>
    <w:rsid w:val="000A4180"/>
    <w:rsid w:val="000A41DD"/>
    <w:rsid w:val="000A4544"/>
    <w:rsid w:val="000A558B"/>
    <w:rsid w:val="000A650C"/>
    <w:rsid w:val="000A68AB"/>
    <w:rsid w:val="000A6F8F"/>
    <w:rsid w:val="000A745E"/>
    <w:rsid w:val="000A7761"/>
    <w:rsid w:val="000B01EA"/>
    <w:rsid w:val="000B0527"/>
    <w:rsid w:val="000B0E58"/>
    <w:rsid w:val="000B153B"/>
    <w:rsid w:val="000B2962"/>
    <w:rsid w:val="000B34F8"/>
    <w:rsid w:val="000B418D"/>
    <w:rsid w:val="000B4B42"/>
    <w:rsid w:val="000B567A"/>
    <w:rsid w:val="000B5E89"/>
    <w:rsid w:val="000B66AE"/>
    <w:rsid w:val="000B6A2D"/>
    <w:rsid w:val="000B703A"/>
    <w:rsid w:val="000B7134"/>
    <w:rsid w:val="000B7DAA"/>
    <w:rsid w:val="000C00EF"/>
    <w:rsid w:val="000C0440"/>
    <w:rsid w:val="000C13E4"/>
    <w:rsid w:val="000C1C62"/>
    <w:rsid w:val="000C1EF3"/>
    <w:rsid w:val="000C1F92"/>
    <w:rsid w:val="000C2E79"/>
    <w:rsid w:val="000C2E87"/>
    <w:rsid w:val="000C4135"/>
    <w:rsid w:val="000C4962"/>
    <w:rsid w:val="000C4A93"/>
    <w:rsid w:val="000C4C0F"/>
    <w:rsid w:val="000C4EC3"/>
    <w:rsid w:val="000C5C7B"/>
    <w:rsid w:val="000C62AF"/>
    <w:rsid w:val="000D122C"/>
    <w:rsid w:val="000D1413"/>
    <w:rsid w:val="000D1417"/>
    <w:rsid w:val="000D1546"/>
    <w:rsid w:val="000D1CD0"/>
    <w:rsid w:val="000D1DA9"/>
    <w:rsid w:val="000D26A5"/>
    <w:rsid w:val="000D2DB1"/>
    <w:rsid w:val="000D3F42"/>
    <w:rsid w:val="000D47FD"/>
    <w:rsid w:val="000D501C"/>
    <w:rsid w:val="000D5DBA"/>
    <w:rsid w:val="000D6308"/>
    <w:rsid w:val="000D6941"/>
    <w:rsid w:val="000E1397"/>
    <w:rsid w:val="000E1402"/>
    <w:rsid w:val="000E1BA8"/>
    <w:rsid w:val="000E1DEA"/>
    <w:rsid w:val="000E1FE2"/>
    <w:rsid w:val="000E5AC3"/>
    <w:rsid w:val="000E6562"/>
    <w:rsid w:val="000E735E"/>
    <w:rsid w:val="000E73DB"/>
    <w:rsid w:val="000E741C"/>
    <w:rsid w:val="000E7619"/>
    <w:rsid w:val="000E762D"/>
    <w:rsid w:val="000E7886"/>
    <w:rsid w:val="000E7A75"/>
    <w:rsid w:val="000E7AAD"/>
    <w:rsid w:val="000E7B8E"/>
    <w:rsid w:val="000E7F23"/>
    <w:rsid w:val="000F0062"/>
    <w:rsid w:val="000F2E01"/>
    <w:rsid w:val="000F3154"/>
    <w:rsid w:val="000F3366"/>
    <w:rsid w:val="000F38F2"/>
    <w:rsid w:val="000F3ED5"/>
    <w:rsid w:val="000F3F36"/>
    <w:rsid w:val="000F4075"/>
    <w:rsid w:val="000F5109"/>
    <w:rsid w:val="000F5E11"/>
    <w:rsid w:val="000F6F77"/>
    <w:rsid w:val="000F7FD4"/>
    <w:rsid w:val="0010073A"/>
    <w:rsid w:val="00100AB8"/>
    <w:rsid w:val="001011BB"/>
    <w:rsid w:val="0010153D"/>
    <w:rsid w:val="001019C2"/>
    <w:rsid w:val="00101ED5"/>
    <w:rsid w:val="001030C1"/>
    <w:rsid w:val="0010323C"/>
    <w:rsid w:val="001035B7"/>
    <w:rsid w:val="00105FFE"/>
    <w:rsid w:val="00107C50"/>
    <w:rsid w:val="00107F51"/>
    <w:rsid w:val="0011160E"/>
    <w:rsid w:val="00112B10"/>
    <w:rsid w:val="001135B4"/>
    <w:rsid w:val="00114A56"/>
    <w:rsid w:val="001154A1"/>
    <w:rsid w:val="00116644"/>
    <w:rsid w:val="001167BD"/>
    <w:rsid w:val="00116ACA"/>
    <w:rsid w:val="0011778B"/>
    <w:rsid w:val="001201F8"/>
    <w:rsid w:val="00120591"/>
    <w:rsid w:val="001208DC"/>
    <w:rsid w:val="001226AD"/>
    <w:rsid w:val="001229D5"/>
    <w:rsid w:val="00123110"/>
    <w:rsid w:val="00123374"/>
    <w:rsid w:val="0012337D"/>
    <w:rsid w:val="00123564"/>
    <w:rsid w:val="00123D36"/>
    <w:rsid w:val="00123ECD"/>
    <w:rsid w:val="00123F92"/>
    <w:rsid w:val="0012447F"/>
    <w:rsid w:val="00124480"/>
    <w:rsid w:val="00124488"/>
    <w:rsid w:val="001245DC"/>
    <w:rsid w:val="00125CBD"/>
    <w:rsid w:val="00125EFC"/>
    <w:rsid w:val="001267AC"/>
    <w:rsid w:val="00126E27"/>
    <w:rsid w:val="001301B7"/>
    <w:rsid w:val="001303CE"/>
    <w:rsid w:val="00130A84"/>
    <w:rsid w:val="00130E96"/>
    <w:rsid w:val="00130EE5"/>
    <w:rsid w:val="00130F53"/>
    <w:rsid w:val="0013129D"/>
    <w:rsid w:val="001336E6"/>
    <w:rsid w:val="0013375B"/>
    <w:rsid w:val="00133861"/>
    <w:rsid w:val="00133A31"/>
    <w:rsid w:val="00133A6A"/>
    <w:rsid w:val="0013459F"/>
    <w:rsid w:val="00134B78"/>
    <w:rsid w:val="00135834"/>
    <w:rsid w:val="00135DCC"/>
    <w:rsid w:val="00136C17"/>
    <w:rsid w:val="00140415"/>
    <w:rsid w:val="001405B5"/>
    <w:rsid w:val="001411EE"/>
    <w:rsid w:val="001416A5"/>
    <w:rsid w:val="00141F4A"/>
    <w:rsid w:val="00142BA5"/>
    <w:rsid w:val="001431A3"/>
    <w:rsid w:val="001431FA"/>
    <w:rsid w:val="0014404C"/>
    <w:rsid w:val="00144094"/>
    <w:rsid w:val="0014462B"/>
    <w:rsid w:val="00145061"/>
    <w:rsid w:val="0014548A"/>
    <w:rsid w:val="00145553"/>
    <w:rsid w:val="00145DA9"/>
    <w:rsid w:val="001464FB"/>
    <w:rsid w:val="001465FE"/>
    <w:rsid w:val="00147102"/>
    <w:rsid w:val="001474E7"/>
    <w:rsid w:val="001476C8"/>
    <w:rsid w:val="001501C5"/>
    <w:rsid w:val="001517CE"/>
    <w:rsid w:val="00152F1D"/>
    <w:rsid w:val="00155189"/>
    <w:rsid w:val="001570DD"/>
    <w:rsid w:val="001572AF"/>
    <w:rsid w:val="001577A8"/>
    <w:rsid w:val="0015785B"/>
    <w:rsid w:val="00157A47"/>
    <w:rsid w:val="00160851"/>
    <w:rsid w:val="0016229B"/>
    <w:rsid w:val="0016247F"/>
    <w:rsid w:val="00163172"/>
    <w:rsid w:val="0016358C"/>
    <w:rsid w:val="0016432A"/>
    <w:rsid w:val="0016507C"/>
    <w:rsid w:val="00165638"/>
    <w:rsid w:val="00167314"/>
    <w:rsid w:val="00167A88"/>
    <w:rsid w:val="0017082E"/>
    <w:rsid w:val="001710C3"/>
    <w:rsid w:val="00171643"/>
    <w:rsid w:val="00172CB5"/>
    <w:rsid w:val="00172DAA"/>
    <w:rsid w:val="00173C4F"/>
    <w:rsid w:val="00173EA6"/>
    <w:rsid w:val="00174E53"/>
    <w:rsid w:val="00174F05"/>
    <w:rsid w:val="0017514A"/>
    <w:rsid w:val="00175835"/>
    <w:rsid w:val="00177A5E"/>
    <w:rsid w:val="00180D69"/>
    <w:rsid w:val="0018159D"/>
    <w:rsid w:val="00181B0A"/>
    <w:rsid w:val="001821E1"/>
    <w:rsid w:val="00183527"/>
    <w:rsid w:val="00184390"/>
    <w:rsid w:val="00184706"/>
    <w:rsid w:val="0018487B"/>
    <w:rsid w:val="001856A2"/>
    <w:rsid w:val="00185734"/>
    <w:rsid w:val="00185948"/>
    <w:rsid w:val="00185A41"/>
    <w:rsid w:val="00186290"/>
    <w:rsid w:val="00186FC4"/>
    <w:rsid w:val="00187373"/>
    <w:rsid w:val="0018740D"/>
    <w:rsid w:val="00187D48"/>
    <w:rsid w:val="001905A8"/>
    <w:rsid w:val="00191113"/>
    <w:rsid w:val="001916E0"/>
    <w:rsid w:val="00191ED8"/>
    <w:rsid w:val="00191F8A"/>
    <w:rsid w:val="0019206C"/>
    <w:rsid w:val="0019229F"/>
    <w:rsid w:val="001925AE"/>
    <w:rsid w:val="0019260C"/>
    <w:rsid w:val="00192DF8"/>
    <w:rsid w:val="00193D8A"/>
    <w:rsid w:val="00193F9E"/>
    <w:rsid w:val="00194F15"/>
    <w:rsid w:val="00195990"/>
    <w:rsid w:val="00196AC8"/>
    <w:rsid w:val="0019737E"/>
    <w:rsid w:val="00197452"/>
    <w:rsid w:val="0019775A"/>
    <w:rsid w:val="00197797"/>
    <w:rsid w:val="001A0D66"/>
    <w:rsid w:val="001A0EC8"/>
    <w:rsid w:val="001A14E0"/>
    <w:rsid w:val="001A2707"/>
    <w:rsid w:val="001A2965"/>
    <w:rsid w:val="001A4241"/>
    <w:rsid w:val="001A4A3C"/>
    <w:rsid w:val="001A507F"/>
    <w:rsid w:val="001A530F"/>
    <w:rsid w:val="001A5366"/>
    <w:rsid w:val="001A5AD9"/>
    <w:rsid w:val="001A6D1C"/>
    <w:rsid w:val="001A6D80"/>
    <w:rsid w:val="001A7465"/>
    <w:rsid w:val="001A7EAC"/>
    <w:rsid w:val="001A7F3C"/>
    <w:rsid w:val="001B055C"/>
    <w:rsid w:val="001B069B"/>
    <w:rsid w:val="001B0CC9"/>
    <w:rsid w:val="001B100D"/>
    <w:rsid w:val="001B1335"/>
    <w:rsid w:val="001B150F"/>
    <w:rsid w:val="001B2E22"/>
    <w:rsid w:val="001B33D4"/>
    <w:rsid w:val="001B376F"/>
    <w:rsid w:val="001B4209"/>
    <w:rsid w:val="001B4638"/>
    <w:rsid w:val="001B5872"/>
    <w:rsid w:val="001B5A79"/>
    <w:rsid w:val="001B5BB7"/>
    <w:rsid w:val="001B60E9"/>
    <w:rsid w:val="001B7367"/>
    <w:rsid w:val="001B75CA"/>
    <w:rsid w:val="001B77F2"/>
    <w:rsid w:val="001B79D5"/>
    <w:rsid w:val="001B7CE0"/>
    <w:rsid w:val="001C001E"/>
    <w:rsid w:val="001C0B5D"/>
    <w:rsid w:val="001C2D11"/>
    <w:rsid w:val="001C31AF"/>
    <w:rsid w:val="001C3725"/>
    <w:rsid w:val="001C3A9E"/>
    <w:rsid w:val="001C3AB1"/>
    <w:rsid w:val="001C3F96"/>
    <w:rsid w:val="001C4207"/>
    <w:rsid w:val="001C4470"/>
    <w:rsid w:val="001C4AFF"/>
    <w:rsid w:val="001C4F16"/>
    <w:rsid w:val="001C6F12"/>
    <w:rsid w:val="001C74E5"/>
    <w:rsid w:val="001D0CA9"/>
    <w:rsid w:val="001D1141"/>
    <w:rsid w:val="001D12C0"/>
    <w:rsid w:val="001D1754"/>
    <w:rsid w:val="001D1DC2"/>
    <w:rsid w:val="001D2FB3"/>
    <w:rsid w:val="001D3155"/>
    <w:rsid w:val="001D48AB"/>
    <w:rsid w:val="001D4F6C"/>
    <w:rsid w:val="001D552F"/>
    <w:rsid w:val="001D576C"/>
    <w:rsid w:val="001D6638"/>
    <w:rsid w:val="001E07CE"/>
    <w:rsid w:val="001E0E69"/>
    <w:rsid w:val="001E17CA"/>
    <w:rsid w:val="001E2DED"/>
    <w:rsid w:val="001E57FA"/>
    <w:rsid w:val="001E59E1"/>
    <w:rsid w:val="001E65D6"/>
    <w:rsid w:val="001E6951"/>
    <w:rsid w:val="001F13B4"/>
    <w:rsid w:val="001F1F0A"/>
    <w:rsid w:val="001F3B28"/>
    <w:rsid w:val="001F4B1B"/>
    <w:rsid w:val="001F51AE"/>
    <w:rsid w:val="001F53E8"/>
    <w:rsid w:val="001F6193"/>
    <w:rsid w:val="001F6693"/>
    <w:rsid w:val="001F6781"/>
    <w:rsid w:val="001F6C3A"/>
    <w:rsid w:val="001F72A8"/>
    <w:rsid w:val="002003FA"/>
    <w:rsid w:val="00200602"/>
    <w:rsid w:val="0020161F"/>
    <w:rsid w:val="0020170B"/>
    <w:rsid w:val="0020244E"/>
    <w:rsid w:val="0020260F"/>
    <w:rsid w:val="00202CFC"/>
    <w:rsid w:val="00203413"/>
    <w:rsid w:val="00203990"/>
    <w:rsid w:val="00204101"/>
    <w:rsid w:val="0020443F"/>
    <w:rsid w:val="00204CCB"/>
    <w:rsid w:val="00204D88"/>
    <w:rsid w:val="0020607A"/>
    <w:rsid w:val="00206118"/>
    <w:rsid w:val="00207983"/>
    <w:rsid w:val="00207FA3"/>
    <w:rsid w:val="00210DA9"/>
    <w:rsid w:val="00210E9E"/>
    <w:rsid w:val="00210F2D"/>
    <w:rsid w:val="00211497"/>
    <w:rsid w:val="00212B95"/>
    <w:rsid w:val="00212C59"/>
    <w:rsid w:val="00213397"/>
    <w:rsid w:val="00213B43"/>
    <w:rsid w:val="00213F7C"/>
    <w:rsid w:val="002149B2"/>
    <w:rsid w:val="00214ECC"/>
    <w:rsid w:val="00215256"/>
    <w:rsid w:val="00216A4B"/>
    <w:rsid w:val="002170B4"/>
    <w:rsid w:val="002172C1"/>
    <w:rsid w:val="00217C61"/>
    <w:rsid w:val="00217F5D"/>
    <w:rsid w:val="00220133"/>
    <w:rsid w:val="002209D1"/>
    <w:rsid w:val="00221194"/>
    <w:rsid w:val="00221239"/>
    <w:rsid w:val="00221CA2"/>
    <w:rsid w:val="00221F48"/>
    <w:rsid w:val="0022236D"/>
    <w:rsid w:val="00223EB4"/>
    <w:rsid w:val="002242BE"/>
    <w:rsid w:val="0022619D"/>
    <w:rsid w:val="0022625C"/>
    <w:rsid w:val="0022639D"/>
    <w:rsid w:val="0022677C"/>
    <w:rsid w:val="00226AD1"/>
    <w:rsid w:val="00227709"/>
    <w:rsid w:val="00227AD4"/>
    <w:rsid w:val="00227CE6"/>
    <w:rsid w:val="002302D8"/>
    <w:rsid w:val="00230527"/>
    <w:rsid w:val="00230CF3"/>
    <w:rsid w:val="00230E0E"/>
    <w:rsid w:val="0023284C"/>
    <w:rsid w:val="0023297C"/>
    <w:rsid w:val="00232AFE"/>
    <w:rsid w:val="00232F72"/>
    <w:rsid w:val="0023376F"/>
    <w:rsid w:val="0023607A"/>
    <w:rsid w:val="00236684"/>
    <w:rsid w:val="0023670D"/>
    <w:rsid w:val="00236820"/>
    <w:rsid w:val="0023723A"/>
    <w:rsid w:val="002373BB"/>
    <w:rsid w:val="002403C9"/>
    <w:rsid w:val="00241504"/>
    <w:rsid w:val="0024214F"/>
    <w:rsid w:val="002421CE"/>
    <w:rsid w:val="00242CC4"/>
    <w:rsid w:val="00242E68"/>
    <w:rsid w:val="00243C24"/>
    <w:rsid w:val="00245F29"/>
    <w:rsid w:val="00247A1B"/>
    <w:rsid w:val="00251D7B"/>
    <w:rsid w:val="00252FB5"/>
    <w:rsid w:val="002533C2"/>
    <w:rsid w:val="00253597"/>
    <w:rsid w:val="002536A3"/>
    <w:rsid w:val="00253CA9"/>
    <w:rsid w:val="00255190"/>
    <w:rsid w:val="00255AD9"/>
    <w:rsid w:val="0025607B"/>
    <w:rsid w:val="0025699C"/>
    <w:rsid w:val="00256B56"/>
    <w:rsid w:val="00256BED"/>
    <w:rsid w:val="0025701B"/>
    <w:rsid w:val="00257CEB"/>
    <w:rsid w:val="0026012C"/>
    <w:rsid w:val="00260253"/>
    <w:rsid w:val="00260475"/>
    <w:rsid w:val="002605F7"/>
    <w:rsid w:val="002606AD"/>
    <w:rsid w:val="002629B4"/>
    <w:rsid w:val="00262A50"/>
    <w:rsid w:val="0026401E"/>
    <w:rsid w:val="00264297"/>
    <w:rsid w:val="00264B14"/>
    <w:rsid w:val="002658AC"/>
    <w:rsid w:val="002669F7"/>
    <w:rsid w:val="00266AA8"/>
    <w:rsid w:val="00267016"/>
    <w:rsid w:val="00267401"/>
    <w:rsid w:val="00267779"/>
    <w:rsid w:val="00267D9D"/>
    <w:rsid w:val="0027053F"/>
    <w:rsid w:val="0027062D"/>
    <w:rsid w:val="00271009"/>
    <w:rsid w:val="00271B5F"/>
    <w:rsid w:val="002737E7"/>
    <w:rsid w:val="002741FB"/>
    <w:rsid w:val="00277A23"/>
    <w:rsid w:val="00280E09"/>
    <w:rsid w:val="00281093"/>
    <w:rsid w:val="00281619"/>
    <w:rsid w:val="0028173E"/>
    <w:rsid w:val="00281807"/>
    <w:rsid w:val="002819BB"/>
    <w:rsid w:val="00282923"/>
    <w:rsid w:val="002834C6"/>
    <w:rsid w:val="00283D7F"/>
    <w:rsid w:val="00284365"/>
    <w:rsid w:val="00284C86"/>
    <w:rsid w:val="00285A0C"/>
    <w:rsid w:val="00287985"/>
    <w:rsid w:val="00287AF2"/>
    <w:rsid w:val="0029031A"/>
    <w:rsid w:val="00290FF3"/>
    <w:rsid w:val="00291606"/>
    <w:rsid w:val="00291849"/>
    <w:rsid w:val="00291B99"/>
    <w:rsid w:val="00291CE8"/>
    <w:rsid w:val="0029438F"/>
    <w:rsid w:val="00294490"/>
    <w:rsid w:val="0029796A"/>
    <w:rsid w:val="00297989"/>
    <w:rsid w:val="002A0126"/>
    <w:rsid w:val="002A0ADD"/>
    <w:rsid w:val="002A0E08"/>
    <w:rsid w:val="002A1628"/>
    <w:rsid w:val="002A1898"/>
    <w:rsid w:val="002A1F9C"/>
    <w:rsid w:val="002A2C10"/>
    <w:rsid w:val="002A4290"/>
    <w:rsid w:val="002A4566"/>
    <w:rsid w:val="002A4FFC"/>
    <w:rsid w:val="002A69BB"/>
    <w:rsid w:val="002A75AB"/>
    <w:rsid w:val="002A7F09"/>
    <w:rsid w:val="002B0559"/>
    <w:rsid w:val="002B0EA9"/>
    <w:rsid w:val="002B1390"/>
    <w:rsid w:val="002B15A6"/>
    <w:rsid w:val="002B16AC"/>
    <w:rsid w:val="002B2716"/>
    <w:rsid w:val="002B3055"/>
    <w:rsid w:val="002B388E"/>
    <w:rsid w:val="002B3F52"/>
    <w:rsid w:val="002B48AA"/>
    <w:rsid w:val="002B5F7B"/>
    <w:rsid w:val="002B71CA"/>
    <w:rsid w:val="002B7225"/>
    <w:rsid w:val="002B74F0"/>
    <w:rsid w:val="002C042A"/>
    <w:rsid w:val="002C1529"/>
    <w:rsid w:val="002C16D9"/>
    <w:rsid w:val="002C1823"/>
    <w:rsid w:val="002C1E6F"/>
    <w:rsid w:val="002C2171"/>
    <w:rsid w:val="002C2478"/>
    <w:rsid w:val="002C2880"/>
    <w:rsid w:val="002C33FC"/>
    <w:rsid w:val="002C3A64"/>
    <w:rsid w:val="002C4C08"/>
    <w:rsid w:val="002C4C56"/>
    <w:rsid w:val="002C4D7A"/>
    <w:rsid w:val="002C4E82"/>
    <w:rsid w:val="002C5D77"/>
    <w:rsid w:val="002C5DAF"/>
    <w:rsid w:val="002C616D"/>
    <w:rsid w:val="002C632C"/>
    <w:rsid w:val="002C66FD"/>
    <w:rsid w:val="002C671B"/>
    <w:rsid w:val="002D09D3"/>
    <w:rsid w:val="002D0E76"/>
    <w:rsid w:val="002D1062"/>
    <w:rsid w:val="002D1613"/>
    <w:rsid w:val="002D1EEB"/>
    <w:rsid w:val="002D312A"/>
    <w:rsid w:val="002D36F1"/>
    <w:rsid w:val="002D3B93"/>
    <w:rsid w:val="002D4201"/>
    <w:rsid w:val="002D4E87"/>
    <w:rsid w:val="002D57C1"/>
    <w:rsid w:val="002D6B4A"/>
    <w:rsid w:val="002D6C79"/>
    <w:rsid w:val="002D705F"/>
    <w:rsid w:val="002D7271"/>
    <w:rsid w:val="002D7680"/>
    <w:rsid w:val="002D7C1F"/>
    <w:rsid w:val="002D7CFD"/>
    <w:rsid w:val="002E1643"/>
    <w:rsid w:val="002E1A3E"/>
    <w:rsid w:val="002E2A34"/>
    <w:rsid w:val="002E2AB5"/>
    <w:rsid w:val="002E385E"/>
    <w:rsid w:val="002E43E2"/>
    <w:rsid w:val="002E4974"/>
    <w:rsid w:val="002E4DEE"/>
    <w:rsid w:val="002E501D"/>
    <w:rsid w:val="002E60C8"/>
    <w:rsid w:val="002E648E"/>
    <w:rsid w:val="002E6E46"/>
    <w:rsid w:val="002F018B"/>
    <w:rsid w:val="002F1205"/>
    <w:rsid w:val="002F120E"/>
    <w:rsid w:val="002F13C4"/>
    <w:rsid w:val="002F1D61"/>
    <w:rsid w:val="002F1F29"/>
    <w:rsid w:val="002F29C4"/>
    <w:rsid w:val="002F35C5"/>
    <w:rsid w:val="002F3A86"/>
    <w:rsid w:val="002F3D46"/>
    <w:rsid w:val="002F4D68"/>
    <w:rsid w:val="002F58FB"/>
    <w:rsid w:val="002F5966"/>
    <w:rsid w:val="002F6ABD"/>
    <w:rsid w:val="002F7D28"/>
    <w:rsid w:val="002F7D7D"/>
    <w:rsid w:val="00300CEE"/>
    <w:rsid w:val="003018BA"/>
    <w:rsid w:val="00301B88"/>
    <w:rsid w:val="00301E1E"/>
    <w:rsid w:val="00301E31"/>
    <w:rsid w:val="00301E4F"/>
    <w:rsid w:val="003038B7"/>
    <w:rsid w:val="003039AB"/>
    <w:rsid w:val="003045A1"/>
    <w:rsid w:val="00305683"/>
    <w:rsid w:val="00305BA2"/>
    <w:rsid w:val="0030601C"/>
    <w:rsid w:val="00306EF0"/>
    <w:rsid w:val="00307AA7"/>
    <w:rsid w:val="0031099B"/>
    <w:rsid w:val="00311815"/>
    <w:rsid w:val="00311C46"/>
    <w:rsid w:val="00311DA5"/>
    <w:rsid w:val="003128B7"/>
    <w:rsid w:val="00312EF8"/>
    <w:rsid w:val="003131CA"/>
    <w:rsid w:val="00313AEF"/>
    <w:rsid w:val="00314875"/>
    <w:rsid w:val="00317095"/>
    <w:rsid w:val="0031725F"/>
    <w:rsid w:val="0031748D"/>
    <w:rsid w:val="00317C34"/>
    <w:rsid w:val="00320540"/>
    <w:rsid w:val="00321A3D"/>
    <w:rsid w:val="00321F0C"/>
    <w:rsid w:val="00322189"/>
    <w:rsid w:val="00322284"/>
    <w:rsid w:val="003225A1"/>
    <w:rsid w:val="00323F2E"/>
    <w:rsid w:val="00324158"/>
    <w:rsid w:val="00324197"/>
    <w:rsid w:val="00324AB1"/>
    <w:rsid w:val="00324CE0"/>
    <w:rsid w:val="00327637"/>
    <w:rsid w:val="00327C10"/>
    <w:rsid w:val="00330489"/>
    <w:rsid w:val="00330A27"/>
    <w:rsid w:val="00330FDC"/>
    <w:rsid w:val="0033137B"/>
    <w:rsid w:val="00331ACB"/>
    <w:rsid w:val="00331D83"/>
    <w:rsid w:val="00332445"/>
    <w:rsid w:val="00332C5C"/>
    <w:rsid w:val="00332D09"/>
    <w:rsid w:val="00334618"/>
    <w:rsid w:val="00334ACA"/>
    <w:rsid w:val="00334EBB"/>
    <w:rsid w:val="0033520F"/>
    <w:rsid w:val="0033524A"/>
    <w:rsid w:val="0033638C"/>
    <w:rsid w:val="003370B7"/>
    <w:rsid w:val="00337F09"/>
    <w:rsid w:val="003400E7"/>
    <w:rsid w:val="00340D67"/>
    <w:rsid w:val="00341774"/>
    <w:rsid w:val="00342326"/>
    <w:rsid w:val="00342DE0"/>
    <w:rsid w:val="00342EF0"/>
    <w:rsid w:val="0034347B"/>
    <w:rsid w:val="00343E28"/>
    <w:rsid w:val="00343F29"/>
    <w:rsid w:val="003440D8"/>
    <w:rsid w:val="00345340"/>
    <w:rsid w:val="003457E3"/>
    <w:rsid w:val="00345C6C"/>
    <w:rsid w:val="00346843"/>
    <w:rsid w:val="00346C86"/>
    <w:rsid w:val="00347392"/>
    <w:rsid w:val="00350287"/>
    <w:rsid w:val="0035066C"/>
    <w:rsid w:val="003515E7"/>
    <w:rsid w:val="00352344"/>
    <w:rsid w:val="003527A0"/>
    <w:rsid w:val="003543E1"/>
    <w:rsid w:val="0035449F"/>
    <w:rsid w:val="00354E8B"/>
    <w:rsid w:val="00356277"/>
    <w:rsid w:val="003566D3"/>
    <w:rsid w:val="0035675A"/>
    <w:rsid w:val="003571DE"/>
    <w:rsid w:val="00357442"/>
    <w:rsid w:val="003577D1"/>
    <w:rsid w:val="00357E7E"/>
    <w:rsid w:val="00360842"/>
    <w:rsid w:val="00361754"/>
    <w:rsid w:val="003624B8"/>
    <w:rsid w:val="00362A08"/>
    <w:rsid w:val="003630EC"/>
    <w:rsid w:val="003648E2"/>
    <w:rsid w:val="00364A2C"/>
    <w:rsid w:val="00365135"/>
    <w:rsid w:val="003651D1"/>
    <w:rsid w:val="00365E53"/>
    <w:rsid w:val="00366EEF"/>
    <w:rsid w:val="003675B1"/>
    <w:rsid w:val="00367620"/>
    <w:rsid w:val="003716F6"/>
    <w:rsid w:val="003725FF"/>
    <w:rsid w:val="00372DF5"/>
    <w:rsid w:val="00372E1B"/>
    <w:rsid w:val="003730DD"/>
    <w:rsid w:val="00373AC7"/>
    <w:rsid w:val="00373FA7"/>
    <w:rsid w:val="003741D6"/>
    <w:rsid w:val="003744F1"/>
    <w:rsid w:val="00375438"/>
    <w:rsid w:val="003756A4"/>
    <w:rsid w:val="00375E69"/>
    <w:rsid w:val="00376D2F"/>
    <w:rsid w:val="0037789C"/>
    <w:rsid w:val="003805A8"/>
    <w:rsid w:val="00380876"/>
    <w:rsid w:val="00380E68"/>
    <w:rsid w:val="003810BC"/>
    <w:rsid w:val="003824C2"/>
    <w:rsid w:val="00382FAE"/>
    <w:rsid w:val="00383483"/>
    <w:rsid w:val="0038384D"/>
    <w:rsid w:val="00383B13"/>
    <w:rsid w:val="00384851"/>
    <w:rsid w:val="00384A04"/>
    <w:rsid w:val="00385438"/>
    <w:rsid w:val="00385CD9"/>
    <w:rsid w:val="00385EAB"/>
    <w:rsid w:val="0038707D"/>
    <w:rsid w:val="00387543"/>
    <w:rsid w:val="00387722"/>
    <w:rsid w:val="003904D6"/>
    <w:rsid w:val="00390D3C"/>
    <w:rsid w:val="003921C4"/>
    <w:rsid w:val="00392440"/>
    <w:rsid w:val="00393651"/>
    <w:rsid w:val="00393F95"/>
    <w:rsid w:val="00395415"/>
    <w:rsid w:val="00395E9A"/>
    <w:rsid w:val="00396F93"/>
    <w:rsid w:val="003976B5"/>
    <w:rsid w:val="0039772F"/>
    <w:rsid w:val="003977A8"/>
    <w:rsid w:val="003A01CF"/>
    <w:rsid w:val="003A0A2C"/>
    <w:rsid w:val="003A0F6D"/>
    <w:rsid w:val="003A148A"/>
    <w:rsid w:val="003A1ED9"/>
    <w:rsid w:val="003A51EC"/>
    <w:rsid w:val="003A56A4"/>
    <w:rsid w:val="003A7BC2"/>
    <w:rsid w:val="003A7CB1"/>
    <w:rsid w:val="003A7F38"/>
    <w:rsid w:val="003B051D"/>
    <w:rsid w:val="003B1515"/>
    <w:rsid w:val="003B1B92"/>
    <w:rsid w:val="003B1D72"/>
    <w:rsid w:val="003B1F99"/>
    <w:rsid w:val="003B2806"/>
    <w:rsid w:val="003B2B56"/>
    <w:rsid w:val="003B3263"/>
    <w:rsid w:val="003B63D6"/>
    <w:rsid w:val="003B72B3"/>
    <w:rsid w:val="003B7925"/>
    <w:rsid w:val="003B7D96"/>
    <w:rsid w:val="003C058F"/>
    <w:rsid w:val="003C09DD"/>
    <w:rsid w:val="003C15C5"/>
    <w:rsid w:val="003C1C43"/>
    <w:rsid w:val="003C259B"/>
    <w:rsid w:val="003C5036"/>
    <w:rsid w:val="003C5734"/>
    <w:rsid w:val="003C57A0"/>
    <w:rsid w:val="003C57F6"/>
    <w:rsid w:val="003C5AC0"/>
    <w:rsid w:val="003C612E"/>
    <w:rsid w:val="003C624B"/>
    <w:rsid w:val="003C6309"/>
    <w:rsid w:val="003C64B8"/>
    <w:rsid w:val="003C66CB"/>
    <w:rsid w:val="003C6BBA"/>
    <w:rsid w:val="003C725B"/>
    <w:rsid w:val="003C78E6"/>
    <w:rsid w:val="003D11F9"/>
    <w:rsid w:val="003D2DB6"/>
    <w:rsid w:val="003D340A"/>
    <w:rsid w:val="003D41A7"/>
    <w:rsid w:val="003D4E51"/>
    <w:rsid w:val="003D66F0"/>
    <w:rsid w:val="003D6A69"/>
    <w:rsid w:val="003D7B03"/>
    <w:rsid w:val="003E0228"/>
    <w:rsid w:val="003E0430"/>
    <w:rsid w:val="003E098B"/>
    <w:rsid w:val="003E0A61"/>
    <w:rsid w:val="003E1751"/>
    <w:rsid w:val="003E3551"/>
    <w:rsid w:val="003E4676"/>
    <w:rsid w:val="003E5288"/>
    <w:rsid w:val="003E5F91"/>
    <w:rsid w:val="003E6C50"/>
    <w:rsid w:val="003E734C"/>
    <w:rsid w:val="003F0251"/>
    <w:rsid w:val="003F17E0"/>
    <w:rsid w:val="003F1C79"/>
    <w:rsid w:val="003F1DA1"/>
    <w:rsid w:val="003F1E8A"/>
    <w:rsid w:val="003F2406"/>
    <w:rsid w:val="003F2875"/>
    <w:rsid w:val="003F49FF"/>
    <w:rsid w:val="003F4E75"/>
    <w:rsid w:val="003F526A"/>
    <w:rsid w:val="003F52E2"/>
    <w:rsid w:val="003F5B59"/>
    <w:rsid w:val="003F6BB0"/>
    <w:rsid w:val="0040024B"/>
    <w:rsid w:val="004009EC"/>
    <w:rsid w:val="0040167E"/>
    <w:rsid w:val="00401A30"/>
    <w:rsid w:val="004031E0"/>
    <w:rsid w:val="00403757"/>
    <w:rsid w:val="00404085"/>
    <w:rsid w:val="004048C1"/>
    <w:rsid w:val="004048D8"/>
    <w:rsid w:val="00404B14"/>
    <w:rsid w:val="00405654"/>
    <w:rsid w:val="00405DC8"/>
    <w:rsid w:val="00406642"/>
    <w:rsid w:val="00406AE4"/>
    <w:rsid w:val="00406B04"/>
    <w:rsid w:val="00406B60"/>
    <w:rsid w:val="00407C82"/>
    <w:rsid w:val="0041000A"/>
    <w:rsid w:val="004100AD"/>
    <w:rsid w:val="00410A55"/>
    <w:rsid w:val="00410E6A"/>
    <w:rsid w:val="004116B5"/>
    <w:rsid w:val="00412935"/>
    <w:rsid w:val="00413048"/>
    <w:rsid w:val="00413087"/>
    <w:rsid w:val="00414405"/>
    <w:rsid w:val="00414C64"/>
    <w:rsid w:val="00414C79"/>
    <w:rsid w:val="00416721"/>
    <w:rsid w:val="004168DE"/>
    <w:rsid w:val="00416FF5"/>
    <w:rsid w:val="00417BC4"/>
    <w:rsid w:val="00417C07"/>
    <w:rsid w:val="00420055"/>
    <w:rsid w:val="0042013D"/>
    <w:rsid w:val="00422434"/>
    <w:rsid w:val="004229FB"/>
    <w:rsid w:val="004236AE"/>
    <w:rsid w:val="00423A50"/>
    <w:rsid w:val="00423B68"/>
    <w:rsid w:val="00424343"/>
    <w:rsid w:val="0042491A"/>
    <w:rsid w:val="0042521A"/>
    <w:rsid w:val="0042551D"/>
    <w:rsid w:val="00425B75"/>
    <w:rsid w:val="00426AFC"/>
    <w:rsid w:val="004277A0"/>
    <w:rsid w:val="00431B85"/>
    <w:rsid w:val="00431BA6"/>
    <w:rsid w:val="00431BD1"/>
    <w:rsid w:val="0043216D"/>
    <w:rsid w:val="00432C0E"/>
    <w:rsid w:val="004333AD"/>
    <w:rsid w:val="00433DA7"/>
    <w:rsid w:val="004353AF"/>
    <w:rsid w:val="004357A9"/>
    <w:rsid w:val="004374E1"/>
    <w:rsid w:val="00437922"/>
    <w:rsid w:val="00440A19"/>
    <w:rsid w:val="00440DDC"/>
    <w:rsid w:val="00442BB6"/>
    <w:rsid w:val="0044305A"/>
    <w:rsid w:val="00443A84"/>
    <w:rsid w:val="0044531F"/>
    <w:rsid w:val="004458EA"/>
    <w:rsid w:val="00445DA7"/>
    <w:rsid w:val="004470B8"/>
    <w:rsid w:val="00447B53"/>
    <w:rsid w:val="00450AC5"/>
    <w:rsid w:val="00450E4B"/>
    <w:rsid w:val="00451721"/>
    <w:rsid w:val="00451B53"/>
    <w:rsid w:val="004520F8"/>
    <w:rsid w:val="004522C7"/>
    <w:rsid w:val="00452DED"/>
    <w:rsid w:val="00453A8A"/>
    <w:rsid w:val="00453D12"/>
    <w:rsid w:val="00454783"/>
    <w:rsid w:val="00456135"/>
    <w:rsid w:val="004564BF"/>
    <w:rsid w:val="00456AB5"/>
    <w:rsid w:val="00457919"/>
    <w:rsid w:val="00460090"/>
    <w:rsid w:val="0046073A"/>
    <w:rsid w:val="00460799"/>
    <w:rsid w:val="00461397"/>
    <w:rsid w:val="00461D1B"/>
    <w:rsid w:val="00464ACA"/>
    <w:rsid w:val="0046516E"/>
    <w:rsid w:val="00465BD6"/>
    <w:rsid w:val="0046632D"/>
    <w:rsid w:val="004669E4"/>
    <w:rsid w:val="00466A3D"/>
    <w:rsid w:val="00470157"/>
    <w:rsid w:val="004707EF"/>
    <w:rsid w:val="0047088C"/>
    <w:rsid w:val="004709F1"/>
    <w:rsid w:val="004716CC"/>
    <w:rsid w:val="00471D9B"/>
    <w:rsid w:val="00471E75"/>
    <w:rsid w:val="00472B4C"/>
    <w:rsid w:val="004739D0"/>
    <w:rsid w:val="00473D84"/>
    <w:rsid w:val="004749EE"/>
    <w:rsid w:val="00475228"/>
    <w:rsid w:val="00475473"/>
    <w:rsid w:val="00475F7E"/>
    <w:rsid w:val="004762FD"/>
    <w:rsid w:val="0047630C"/>
    <w:rsid w:val="00476369"/>
    <w:rsid w:val="00477524"/>
    <w:rsid w:val="00480AC5"/>
    <w:rsid w:val="00481987"/>
    <w:rsid w:val="00481A04"/>
    <w:rsid w:val="00482D5B"/>
    <w:rsid w:val="0048325E"/>
    <w:rsid w:val="00483DAB"/>
    <w:rsid w:val="00485CFD"/>
    <w:rsid w:val="00486250"/>
    <w:rsid w:val="0048688A"/>
    <w:rsid w:val="00486BCE"/>
    <w:rsid w:val="004879F6"/>
    <w:rsid w:val="00490120"/>
    <w:rsid w:val="004905E0"/>
    <w:rsid w:val="0049087B"/>
    <w:rsid w:val="0049238B"/>
    <w:rsid w:val="004929D7"/>
    <w:rsid w:val="00492D49"/>
    <w:rsid w:val="00493492"/>
    <w:rsid w:val="00493AC0"/>
    <w:rsid w:val="00493F4F"/>
    <w:rsid w:val="00494F1E"/>
    <w:rsid w:val="004960B2"/>
    <w:rsid w:val="004960C7"/>
    <w:rsid w:val="004967C9"/>
    <w:rsid w:val="0049715E"/>
    <w:rsid w:val="00497EBC"/>
    <w:rsid w:val="004A07BD"/>
    <w:rsid w:val="004A1918"/>
    <w:rsid w:val="004A1E21"/>
    <w:rsid w:val="004A2135"/>
    <w:rsid w:val="004A259A"/>
    <w:rsid w:val="004A3CE0"/>
    <w:rsid w:val="004A44B7"/>
    <w:rsid w:val="004A467C"/>
    <w:rsid w:val="004A5331"/>
    <w:rsid w:val="004A58F1"/>
    <w:rsid w:val="004A58FC"/>
    <w:rsid w:val="004A5FA3"/>
    <w:rsid w:val="004A5FFF"/>
    <w:rsid w:val="004A65FA"/>
    <w:rsid w:val="004A77FE"/>
    <w:rsid w:val="004A7B91"/>
    <w:rsid w:val="004B0089"/>
    <w:rsid w:val="004B06EF"/>
    <w:rsid w:val="004B1040"/>
    <w:rsid w:val="004B14DC"/>
    <w:rsid w:val="004B1670"/>
    <w:rsid w:val="004B1BD5"/>
    <w:rsid w:val="004B3004"/>
    <w:rsid w:val="004B303B"/>
    <w:rsid w:val="004B3919"/>
    <w:rsid w:val="004B3CF7"/>
    <w:rsid w:val="004B3CF9"/>
    <w:rsid w:val="004B3F90"/>
    <w:rsid w:val="004B4109"/>
    <w:rsid w:val="004B7073"/>
    <w:rsid w:val="004B7B3B"/>
    <w:rsid w:val="004C0118"/>
    <w:rsid w:val="004C03BF"/>
    <w:rsid w:val="004C0709"/>
    <w:rsid w:val="004C0A2A"/>
    <w:rsid w:val="004C1169"/>
    <w:rsid w:val="004C1421"/>
    <w:rsid w:val="004C172E"/>
    <w:rsid w:val="004C4204"/>
    <w:rsid w:val="004C4CD6"/>
    <w:rsid w:val="004C4F26"/>
    <w:rsid w:val="004C621D"/>
    <w:rsid w:val="004C63CE"/>
    <w:rsid w:val="004C77C2"/>
    <w:rsid w:val="004D04CF"/>
    <w:rsid w:val="004D0840"/>
    <w:rsid w:val="004D1A58"/>
    <w:rsid w:val="004D1B9D"/>
    <w:rsid w:val="004D1F0C"/>
    <w:rsid w:val="004D2AEC"/>
    <w:rsid w:val="004D2E70"/>
    <w:rsid w:val="004D314D"/>
    <w:rsid w:val="004D35D8"/>
    <w:rsid w:val="004D3DC3"/>
    <w:rsid w:val="004D3E68"/>
    <w:rsid w:val="004D4C99"/>
    <w:rsid w:val="004D4D25"/>
    <w:rsid w:val="004D5117"/>
    <w:rsid w:val="004D53C3"/>
    <w:rsid w:val="004D6058"/>
    <w:rsid w:val="004D63A1"/>
    <w:rsid w:val="004D66B2"/>
    <w:rsid w:val="004D7772"/>
    <w:rsid w:val="004E09F2"/>
    <w:rsid w:val="004E1DE5"/>
    <w:rsid w:val="004E3A34"/>
    <w:rsid w:val="004E3E56"/>
    <w:rsid w:val="004E438A"/>
    <w:rsid w:val="004E5249"/>
    <w:rsid w:val="004E6555"/>
    <w:rsid w:val="004E6F47"/>
    <w:rsid w:val="004E7260"/>
    <w:rsid w:val="004E76AE"/>
    <w:rsid w:val="004F073C"/>
    <w:rsid w:val="004F0914"/>
    <w:rsid w:val="004F1626"/>
    <w:rsid w:val="004F1B23"/>
    <w:rsid w:val="004F283B"/>
    <w:rsid w:val="004F2D33"/>
    <w:rsid w:val="004F2FE8"/>
    <w:rsid w:val="004F337F"/>
    <w:rsid w:val="004F3541"/>
    <w:rsid w:val="004F3828"/>
    <w:rsid w:val="004F3C17"/>
    <w:rsid w:val="004F49E9"/>
    <w:rsid w:val="004F4FB2"/>
    <w:rsid w:val="004F5070"/>
    <w:rsid w:val="004F5E70"/>
    <w:rsid w:val="004F5FFE"/>
    <w:rsid w:val="004F62E4"/>
    <w:rsid w:val="004F64D4"/>
    <w:rsid w:val="004F7D9A"/>
    <w:rsid w:val="00501011"/>
    <w:rsid w:val="005015EC"/>
    <w:rsid w:val="00501DE6"/>
    <w:rsid w:val="005028B5"/>
    <w:rsid w:val="00503311"/>
    <w:rsid w:val="00503A02"/>
    <w:rsid w:val="00504599"/>
    <w:rsid w:val="0050463C"/>
    <w:rsid w:val="00505869"/>
    <w:rsid w:val="00505AA9"/>
    <w:rsid w:val="00506601"/>
    <w:rsid w:val="0050684B"/>
    <w:rsid w:val="00507772"/>
    <w:rsid w:val="00507928"/>
    <w:rsid w:val="005107C1"/>
    <w:rsid w:val="00510EC0"/>
    <w:rsid w:val="00511067"/>
    <w:rsid w:val="00512711"/>
    <w:rsid w:val="00514082"/>
    <w:rsid w:val="00514204"/>
    <w:rsid w:val="0051435E"/>
    <w:rsid w:val="0051447A"/>
    <w:rsid w:val="00514850"/>
    <w:rsid w:val="005148D3"/>
    <w:rsid w:val="0051555E"/>
    <w:rsid w:val="005167E1"/>
    <w:rsid w:val="00517CF6"/>
    <w:rsid w:val="00517FE7"/>
    <w:rsid w:val="00520337"/>
    <w:rsid w:val="00521219"/>
    <w:rsid w:val="00521366"/>
    <w:rsid w:val="00521CCB"/>
    <w:rsid w:val="00521CD0"/>
    <w:rsid w:val="00522D09"/>
    <w:rsid w:val="005231AA"/>
    <w:rsid w:val="00524690"/>
    <w:rsid w:val="00524792"/>
    <w:rsid w:val="005249DF"/>
    <w:rsid w:val="00524AE4"/>
    <w:rsid w:val="005250FC"/>
    <w:rsid w:val="005255E2"/>
    <w:rsid w:val="00525B2D"/>
    <w:rsid w:val="005302FF"/>
    <w:rsid w:val="005307AD"/>
    <w:rsid w:val="0053126A"/>
    <w:rsid w:val="0053205E"/>
    <w:rsid w:val="00532210"/>
    <w:rsid w:val="005334A1"/>
    <w:rsid w:val="00533FCF"/>
    <w:rsid w:val="00533FDA"/>
    <w:rsid w:val="0053458B"/>
    <w:rsid w:val="005355DD"/>
    <w:rsid w:val="00536011"/>
    <w:rsid w:val="00537123"/>
    <w:rsid w:val="00537D12"/>
    <w:rsid w:val="00537D5C"/>
    <w:rsid w:val="00540241"/>
    <w:rsid w:val="00540CFE"/>
    <w:rsid w:val="00541389"/>
    <w:rsid w:val="0054190B"/>
    <w:rsid w:val="00541B77"/>
    <w:rsid w:val="00542DCF"/>
    <w:rsid w:val="00543721"/>
    <w:rsid w:val="00544B47"/>
    <w:rsid w:val="00544B91"/>
    <w:rsid w:val="00544E28"/>
    <w:rsid w:val="005469BF"/>
    <w:rsid w:val="005475A3"/>
    <w:rsid w:val="00547BA8"/>
    <w:rsid w:val="00547E8C"/>
    <w:rsid w:val="0055194B"/>
    <w:rsid w:val="00551D23"/>
    <w:rsid w:val="00552789"/>
    <w:rsid w:val="00552B83"/>
    <w:rsid w:val="00553E68"/>
    <w:rsid w:val="0055442C"/>
    <w:rsid w:val="005544A8"/>
    <w:rsid w:val="00554985"/>
    <w:rsid w:val="00554E6A"/>
    <w:rsid w:val="00555228"/>
    <w:rsid w:val="00555C15"/>
    <w:rsid w:val="00555D09"/>
    <w:rsid w:val="00555D66"/>
    <w:rsid w:val="00556279"/>
    <w:rsid w:val="0055643E"/>
    <w:rsid w:val="0055727A"/>
    <w:rsid w:val="005574F6"/>
    <w:rsid w:val="0055760A"/>
    <w:rsid w:val="005576EA"/>
    <w:rsid w:val="00557BAD"/>
    <w:rsid w:val="00560289"/>
    <w:rsid w:val="00560465"/>
    <w:rsid w:val="00560620"/>
    <w:rsid w:val="005616C0"/>
    <w:rsid w:val="0056197F"/>
    <w:rsid w:val="00562031"/>
    <w:rsid w:val="00562ADD"/>
    <w:rsid w:val="00562D3A"/>
    <w:rsid w:val="00562E23"/>
    <w:rsid w:val="00562E44"/>
    <w:rsid w:val="005631C0"/>
    <w:rsid w:val="005632B8"/>
    <w:rsid w:val="005633B3"/>
    <w:rsid w:val="00564EDC"/>
    <w:rsid w:val="00565C1A"/>
    <w:rsid w:val="00566220"/>
    <w:rsid w:val="0056642A"/>
    <w:rsid w:val="0056663A"/>
    <w:rsid w:val="005678D6"/>
    <w:rsid w:val="00567BA0"/>
    <w:rsid w:val="00570232"/>
    <w:rsid w:val="00570F0C"/>
    <w:rsid w:val="005717B9"/>
    <w:rsid w:val="00572C35"/>
    <w:rsid w:val="00575561"/>
    <w:rsid w:val="005763E6"/>
    <w:rsid w:val="0057658E"/>
    <w:rsid w:val="005766C5"/>
    <w:rsid w:val="00576AC0"/>
    <w:rsid w:val="005773A8"/>
    <w:rsid w:val="005815F7"/>
    <w:rsid w:val="00581956"/>
    <w:rsid w:val="00581BBD"/>
    <w:rsid w:val="0058309A"/>
    <w:rsid w:val="00583B09"/>
    <w:rsid w:val="00584D57"/>
    <w:rsid w:val="00585096"/>
    <w:rsid w:val="00585B52"/>
    <w:rsid w:val="00586B8E"/>
    <w:rsid w:val="00586E1F"/>
    <w:rsid w:val="005872AA"/>
    <w:rsid w:val="00587F54"/>
    <w:rsid w:val="005902A4"/>
    <w:rsid w:val="0059097D"/>
    <w:rsid w:val="00590FFF"/>
    <w:rsid w:val="005912FF"/>
    <w:rsid w:val="00591968"/>
    <w:rsid w:val="00591C0A"/>
    <w:rsid w:val="00591CBE"/>
    <w:rsid w:val="00593B3A"/>
    <w:rsid w:val="00593EE7"/>
    <w:rsid w:val="0059431A"/>
    <w:rsid w:val="00595637"/>
    <w:rsid w:val="00596A1C"/>
    <w:rsid w:val="00596C95"/>
    <w:rsid w:val="00597EC2"/>
    <w:rsid w:val="005A1B71"/>
    <w:rsid w:val="005A1D83"/>
    <w:rsid w:val="005A267E"/>
    <w:rsid w:val="005A2979"/>
    <w:rsid w:val="005A2E3F"/>
    <w:rsid w:val="005A378F"/>
    <w:rsid w:val="005A3ADA"/>
    <w:rsid w:val="005A4AD7"/>
    <w:rsid w:val="005A4C36"/>
    <w:rsid w:val="005A5E29"/>
    <w:rsid w:val="005A7BBA"/>
    <w:rsid w:val="005B064E"/>
    <w:rsid w:val="005B0B13"/>
    <w:rsid w:val="005B1751"/>
    <w:rsid w:val="005B1C01"/>
    <w:rsid w:val="005B29C1"/>
    <w:rsid w:val="005B3790"/>
    <w:rsid w:val="005B3EEE"/>
    <w:rsid w:val="005B5D09"/>
    <w:rsid w:val="005B6556"/>
    <w:rsid w:val="005B738B"/>
    <w:rsid w:val="005B7BFE"/>
    <w:rsid w:val="005B7D55"/>
    <w:rsid w:val="005C0005"/>
    <w:rsid w:val="005C0250"/>
    <w:rsid w:val="005C0603"/>
    <w:rsid w:val="005C1A60"/>
    <w:rsid w:val="005C1DD5"/>
    <w:rsid w:val="005C2D9F"/>
    <w:rsid w:val="005C2ECE"/>
    <w:rsid w:val="005C46C6"/>
    <w:rsid w:val="005C4CC3"/>
    <w:rsid w:val="005C506B"/>
    <w:rsid w:val="005C563E"/>
    <w:rsid w:val="005C57A9"/>
    <w:rsid w:val="005C5897"/>
    <w:rsid w:val="005C58B4"/>
    <w:rsid w:val="005C6745"/>
    <w:rsid w:val="005D0267"/>
    <w:rsid w:val="005D02E2"/>
    <w:rsid w:val="005D03AA"/>
    <w:rsid w:val="005D0D6F"/>
    <w:rsid w:val="005D0D75"/>
    <w:rsid w:val="005D0DF6"/>
    <w:rsid w:val="005D11E2"/>
    <w:rsid w:val="005D21B5"/>
    <w:rsid w:val="005D3641"/>
    <w:rsid w:val="005D3D7B"/>
    <w:rsid w:val="005D52EE"/>
    <w:rsid w:val="005D560D"/>
    <w:rsid w:val="005D611E"/>
    <w:rsid w:val="005D655F"/>
    <w:rsid w:val="005D68E9"/>
    <w:rsid w:val="005D6B49"/>
    <w:rsid w:val="005D71F6"/>
    <w:rsid w:val="005D7F38"/>
    <w:rsid w:val="005E0178"/>
    <w:rsid w:val="005E0CEB"/>
    <w:rsid w:val="005E0CF4"/>
    <w:rsid w:val="005E1186"/>
    <w:rsid w:val="005E1206"/>
    <w:rsid w:val="005E1589"/>
    <w:rsid w:val="005E23EC"/>
    <w:rsid w:val="005E27F8"/>
    <w:rsid w:val="005E4AC5"/>
    <w:rsid w:val="005E4FFD"/>
    <w:rsid w:val="005E5789"/>
    <w:rsid w:val="005E635B"/>
    <w:rsid w:val="005E6C8D"/>
    <w:rsid w:val="005E6CA4"/>
    <w:rsid w:val="005E7667"/>
    <w:rsid w:val="005F1815"/>
    <w:rsid w:val="005F2046"/>
    <w:rsid w:val="005F217D"/>
    <w:rsid w:val="005F3261"/>
    <w:rsid w:val="005F357D"/>
    <w:rsid w:val="005F3580"/>
    <w:rsid w:val="005F3721"/>
    <w:rsid w:val="005F388A"/>
    <w:rsid w:val="005F516E"/>
    <w:rsid w:val="005F53F8"/>
    <w:rsid w:val="005F639F"/>
    <w:rsid w:val="005F6D54"/>
    <w:rsid w:val="005F6F3F"/>
    <w:rsid w:val="005F745F"/>
    <w:rsid w:val="005F7A3F"/>
    <w:rsid w:val="005F7E25"/>
    <w:rsid w:val="00600348"/>
    <w:rsid w:val="00600C39"/>
    <w:rsid w:val="00601D79"/>
    <w:rsid w:val="00602350"/>
    <w:rsid w:val="006026D4"/>
    <w:rsid w:val="00602AC8"/>
    <w:rsid w:val="0060336F"/>
    <w:rsid w:val="00603823"/>
    <w:rsid w:val="006040F9"/>
    <w:rsid w:val="00604375"/>
    <w:rsid w:val="00604600"/>
    <w:rsid w:val="006052C8"/>
    <w:rsid w:val="0060554A"/>
    <w:rsid w:val="00605ACC"/>
    <w:rsid w:val="00606732"/>
    <w:rsid w:val="006069C1"/>
    <w:rsid w:val="006074AA"/>
    <w:rsid w:val="00607569"/>
    <w:rsid w:val="00611228"/>
    <w:rsid w:val="0061128D"/>
    <w:rsid w:val="006113DB"/>
    <w:rsid w:val="00611420"/>
    <w:rsid w:val="006130E8"/>
    <w:rsid w:val="006142DA"/>
    <w:rsid w:val="0061488F"/>
    <w:rsid w:val="00614CC9"/>
    <w:rsid w:val="00615290"/>
    <w:rsid w:val="006158F7"/>
    <w:rsid w:val="00615A12"/>
    <w:rsid w:val="00616B1D"/>
    <w:rsid w:val="00617BF2"/>
    <w:rsid w:val="00617CE5"/>
    <w:rsid w:val="00617F36"/>
    <w:rsid w:val="006204AC"/>
    <w:rsid w:val="00620AFD"/>
    <w:rsid w:val="006230FB"/>
    <w:rsid w:val="006232F8"/>
    <w:rsid w:val="006238ED"/>
    <w:rsid w:val="00623F66"/>
    <w:rsid w:val="006241A3"/>
    <w:rsid w:val="0062432B"/>
    <w:rsid w:val="00624842"/>
    <w:rsid w:val="00624C6E"/>
    <w:rsid w:val="00625449"/>
    <w:rsid w:val="006254A9"/>
    <w:rsid w:val="00625951"/>
    <w:rsid w:val="00625AB0"/>
    <w:rsid w:val="00625B5B"/>
    <w:rsid w:val="00626047"/>
    <w:rsid w:val="00626095"/>
    <w:rsid w:val="00627D33"/>
    <w:rsid w:val="00627F48"/>
    <w:rsid w:val="00630553"/>
    <w:rsid w:val="006308D2"/>
    <w:rsid w:val="00630E0C"/>
    <w:rsid w:val="006319B5"/>
    <w:rsid w:val="00632F19"/>
    <w:rsid w:val="0063489B"/>
    <w:rsid w:val="00634F54"/>
    <w:rsid w:val="00635154"/>
    <w:rsid w:val="00635A70"/>
    <w:rsid w:val="00637463"/>
    <w:rsid w:val="0063788C"/>
    <w:rsid w:val="00643643"/>
    <w:rsid w:val="006475B1"/>
    <w:rsid w:val="00647BA6"/>
    <w:rsid w:val="006501E4"/>
    <w:rsid w:val="006505DE"/>
    <w:rsid w:val="00651521"/>
    <w:rsid w:val="0065157C"/>
    <w:rsid w:val="006515F0"/>
    <w:rsid w:val="00652E2D"/>
    <w:rsid w:val="00652EE4"/>
    <w:rsid w:val="0065334F"/>
    <w:rsid w:val="00653482"/>
    <w:rsid w:val="00654899"/>
    <w:rsid w:val="006556E6"/>
    <w:rsid w:val="006561C9"/>
    <w:rsid w:val="006563C2"/>
    <w:rsid w:val="00656E25"/>
    <w:rsid w:val="00657171"/>
    <w:rsid w:val="0065730A"/>
    <w:rsid w:val="006573BE"/>
    <w:rsid w:val="00657DDD"/>
    <w:rsid w:val="00661876"/>
    <w:rsid w:val="00661EF2"/>
    <w:rsid w:val="006638F7"/>
    <w:rsid w:val="0066483F"/>
    <w:rsid w:val="006655DD"/>
    <w:rsid w:val="006658CB"/>
    <w:rsid w:val="006663E9"/>
    <w:rsid w:val="00666620"/>
    <w:rsid w:val="006671E4"/>
    <w:rsid w:val="006671EB"/>
    <w:rsid w:val="006674AB"/>
    <w:rsid w:val="00670858"/>
    <w:rsid w:val="0067091F"/>
    <w:rsid w:val="00670A44"/>
    <w:rsid w:val="00671F86"/>
    <w:rsid w:val="006723FB"/>
    <w:rsid w:val="0067409C"/>
    <w:rsid w:val="00674A1F"/>
    <w:rsid w:val="00674B47"/>
    <w:rsid w:val="0067565B"/>
    <w:rsid w:val="00675703"/>
    <w:rsid w:val="00675C5E"/>
    <w:rsid w:val="006770F6"/>
    <w:rsid w:val="00680017"/>
    <w:rsid w:val="00680583"/>
    <w:rsid w:val="00680622"/>
    <w:rsid w:val="00680D77"/>
    <w:rsid w:val="00680DAA"/>
    <w:rsid w:val="006810C1"/>
    <w:rsid w:val="006816E6"/>
    <w:rsid w:val="006817CD"/>
    <w:rsid w:val="0068191B"/>
    <w:rsid w:val="0068241F"/>
    <w:rsid w:val="006829CB"/>
    <w:rsid w:val="006830AA"/>
    <w:rsid w:val="00684188"/>
    <w:rsid w:val="00684B29"/>
    <w:rsid w:val="006854C3"/>
    <w:rsid w:val="006866A7"/>
    <w:rsid w:val="00686C57"/>
    <w:rsid w:val="0068782D"/>
    <w:rsid w:val="00687D68"/>
    <w:rsid w:val="00690463"/>
    <w:rsid w:val="006905B9"/>
    <w:rsid w:val="00690763"/>
    <w:rsid w:val="00690D7D"/>
    <w:rsid w:val="00690F31"/>
    <w:rsid w:val="00690FD5"/>
    <w:rsid w:val="006917AC"/>
    <w:rsid w:val="00693EF9"/>
    <w:rsid w:val="00693F8C"/>
    <w:rsid w:val="00695A5C"/>
    <w:rsid w:val="00695AD1"/>
    <w:rsid w:val="00696EB0"/>
    <w:rsid w:val="006978F8"/>
    <w:rsid w:val="00697BD1"/>
    <w:rsid w:val="006A147C"/>
    <w:rsid w:val="006A23CE"/>
    <w:rsid w:val="006A2FAF"/>
    <w:rsid w:val="006A338B"/>
    <w:rsid w:val="006A62C0"/>
    <w:rsid w:val="006A640F"/>
    <w:rsid w:val="006A6756"/>
    <w:rsid w:val="006A72D1"/>
    <w:rsid w:val="006A7678"/>
    <w:rsid w:val="006B0A94"/>
    <w:rsid w:val="006B0B3E"/>
    <w:rsid w:val="006B24E7"/>
    <w:rsid w:val="006B4219"/>
    <w:rsid w:val="006B455E"/>
    <w:rsid w:val="006B47A8"/>
    <w:rsid w:val="006B4B2F"/>
    <w:rsid w:val="006B57AB"/>
    <w:rsid w:val="006B5FC5"/>
    <w:rsid w:val="006B6929"/>
    <w:rsid w:val="006B6958"/>
    <w:rsid w:val="006B69F3"/>
    <w:rsid w:val="006B727C"/>
    <w:rsid w:val="006B78A5"/>
    <w:rsid w:val="006C0491"/>
    <w:rsid w:val="006C0539"/>
    <w:rsid w:val="006C0B73"/>
    <w:rsid w:val="006C0C98"/>
    <w:rsid w:val="006C0FF2"/>
    <w:rsid w:val="006C12F9"/>
    <w:rsid w:val="006C1541"/>
    <w:rsid w:val="006C2808"/>
    <w:rsid w:val="006C2810"/>
    <w:rsid w:val="006C4B64"/>
    <w:rsid w:val="006C622A"/>
    <w:rsid w:val="006C665C"/>
    <w:rsid w:val="006C6879"/>
    <w:rsid w:val="006C6FDE"/>
    <w:rsid w:val="006D0A2C"/>
    <w:rsid w:val="006D16DB"/>
    <w:rsid w:val="006D2ECF"/>
    <w:rsid w:val="006D3D44"/>
    <w:rsid w:val="006D3FD1"/>
    <w:rsid w:val="006D4C8C"/>
    <w:rsid w:val="006D62A6"/>
    <w:rsid w:val="006D63BB"/>
    <w:rsid w:val="006D66D9"/>
    <w:rsid w:val="006D6B35"/>
    <w:rsid w:val="006D7FE8"/>
    <w:rsid w:val="006E05C6"/>
    <w:rsid w:val="006E13A7"/>
    <w:rsid w:val="006E16EA"/>
    <w:rsid w:val="006E17D1"/>
    <w:rsid w:val="006E1B4A"/>
    <w:rsid w:val="006E1D3B"/>
    <w:rsid w:val="006E2029"/>
    <w:rsid w:val="006E2425"/>
    <w:rsid w:val="006E27F1"/>
    <w:rsid w:val="006E2BD2"/>
    <w:rsid w:val="006E3208"/>
    <w:rsid w:val="006E359F"/>
    <w:rsid w:val="006E4A01"/>
    <w:rsid w:val="006E65A8"/>
    <w:rsid w:val="006E78CA"/>
    <w:rsid w:val="006E7942"/>
    <w:rsid w:val="006E7BBA"/>
    <w:rsid w:val="006F1B3E"/>
    <w:rsid w:val="006F23F5"/>
    <w:rsid w:val="006F2448"/>
    <w:rsid w:val="006F2947"/>
    <w:rsid w:val="006F2B4B"/>
    <w:rsid w:val="006F2CF7"/>
    <w:rsid w:val="006F2D95"/>
    <w:rsid w:val="006F46CE"/>
    <w:rsid w:val="006F47D4"/>
    <w:rsid w:val="006F6082"/>
    <w:rsid w:val="006F620E"/>
    <w:rsid w:val="006F6A9E"/>
    <w:rsid w:val="006F6DD8"/>
    <w:rsid w:val="006F7BBD"/>
    <w:rsid w:val="00700DE8"/>
    <w:rsid w:val="0070175C"/>
    <w:rsid w:val="0070247A"/>
    <w:rsid w:val="00702838"/>
    <w:rsid w:val="00702AE3"/>
    <w:rsid w:val="00702D1D"/>
    <w:rsid w:val="00703355"/>
    <w:rsid w:val="00703ED7"/>
    <w:rsid w:val="00704A53"/>
    <w:rsid w:val="00705B8C"/>
    <w:rsid w:val="00705C0B"/>
    <w:rsid w:val="00706087"/>
    <w:rsid w:val="00706125"/>
    <w:rsid w:val="00706281"/>
    <w:rsid w:val="007068C7"/>
    <w:rsid w:val="00706BB5"/>
    <w:rsid w:val="00706D34"/>
    <w:rsid w:val="00710961"/>
    <w:rsid w:val="00712C2C"/>
    <w:rsid w:val="00713475"/>
    <w:rsid w:val="00713B7E"/>
    <w:rsid w:val="00713C2B"/>
    <w:rsid w:val="00714173"/>
    <w:rsid w:val="007166BF"/>
    <w:rsid w:val="00716E88"/>
    <w:rsid w:val="00716EB9"/>
    <w:rsid w:val="00720F7F"/>
    <w:rsid w:val="00721B70"/>
    <w:rsid w:val="00722A5A"/>
    <w:rsid w:val="00722B1A"/>
    <w:rsid w:val="007230EC"/>
    <w:rsid w:val="00723603"/>
    <w:rsid w:val="00724131"/>
    <w:rsid w:val="00724D02"/>
    <w:rsid w:val="00725393"/>
    <w:rsid w:val="007258F6"/>
    <w:rsid w:val="00725C77"/>
    <w:rsid w:val="0072690F"/>
    <w:rsid w:val="00730311"/>
    <w:rsid w:val="00731327"/>
    <w:rsid w:val="007315D0"/>
    <w:rsid w:val="0073258A"/>
    <w:rsid w:val="00732818"/>
    <w:rsid w:val="007333E6"/>
    <w:rsid w:val="00735B53"/>
    <w:rsid w:val="00736390"/>
    <w:rsid w:val="0073752D"/>
    <w:rsid w:val="00737896"/>
    <w:rsid w:val="007400CC"/>
    <w:rsid w:val="007417A9"/>
    <w:rsid w:val="0074238F"/>
    <w:rsid w:val="007425CC"/>
    <w:rsid w:val="00743556"/>
    <w:rsid w:val="0074422D"/>
    <w:rsid w:val="007455D4"/>
    <w:rsid w:val="00745A65"/>
    <w:rsid w:val="007465DE"/>
    <w:rsid w:val="007470C9"/>
    <w:rsid w:val="00750C5A"/>
    <w:rsid w:val="007522A2"/>
    <w:rsid w:val="00752C90"/>
    <w:rsid w:val="007530A0"/>
    <w:rsid w:val="0075323C"/>
    <w:rsid w:val="007534AE"/>
    <w:rsid w:val="00753C61"/>
    <w:rsid w:val="00754352"/>
    <w:rsid w:val="00754780"/>
    <w:rsid w:val="007548D9"/>
    <w:rsid w:val="00755CA7"/>
    <w:rsid w:val="007568DB"/>
    <w:rsid w:val="00756DB6"/>
    <w:rsid w:val="00757565"/>
    <w:rsid w:val="00760BC9"/>
    <w:rsid w:val="00761D6B"/>
    <w:rsid w:val="007631DE"/>
    <w:rsid w:val="0076410F"/>
    <w:rsid w:val="0076414C"/>
    <w:rsid w:val="00765D38"/>
    <w:rsid w:val="00766BA1"/>
    <w:rsid w:val="00766FB3"/>
    <w:rsid w:val="00766FCC"/>
    <w:rsid w:val="0076741A"/>
    <w:rsid w:val="00771AE3"/>
    <w:rsid w:val="0077226A"/>
    <w:rsid w:val="0077373B"/>
    <w:rsid w:val="00773966"/>
    <w:rsid w:val="00774959"/>
    <w:rsid w:val="007749F7"/>
    <w:rsid w:val="00775596"/>
    <w:rsid w:val="00775605"/>
    <w:rsid w:val="00775781"/>
    <w:rsid w:val="00775EA0"/>
    <w:rsid w:val="00777C30"/>
    <w:rsid w:val="007803DA"/>
    <w:rsid w:val="00781509"/>
    <w:rsid w:val="0078281F"/>
    <w:rsid w:val="00782A31"/>
    <w:rsid w:val="007832D0"/>
    <w:rsid w:val="007836CC"/>
    <w:rsid w:val="00783DDB"/>
    <w:rsid w:val="007844FD"/>
    <w:rsid w:val="00784670"/>
    <w:rsid w:val="00786E4E"/>
    <w:rsid w:val="007870E4"/>
    <w:rsid w:val="007872B0"/>
    <w:rsid w:val="00787BE7"/>
    <w:rsid w:val="00787F06"/>
    <w:rsid w:val="00790571"/>
    <w:rsid w:val="0079101D"/>
    <w:rsid w:val="0079139C"/>
    <w:rsid w:val="0079206D"/>
    <w:rsid w:val="0079222B"/>
    <w:rsid w:val="007933C8"/>
    <w:rsid w:val="007937BF"/>
    <w:rsid w:val="007939AA"/>
    <w:rsid w:val="00793D19"/>
    <w:rsid w:val="00793FE8"/>
    <w:rsid w:val="007950A9"/>
    <w:rsid w:val="00795C66"/>
    <w:rsid w:val="007971C1"/>
    <w:rsid w:val="0079781D"/>
    <w:rsid w:val="007A0A52"/>
    <w:rsid w:val="007A0BF6"/>
    <w:rsid w:val="007A0F93"/>
    <w:rsid w:val="007A15C3"/>
    <w:rsid w:val="007A22EC"/>
    <w:rsid w:val="007A2E22"/>
    <w:rsid w:val="007A2F1E"/>
    <w:rsid w:val="007A330C"/>
    <w:rsid w:val="007A3659"/>
    <w:rsid w:val="007A36E1"/>
    <w:rsid w:val="007A3E0C"/>
    <w:rsid w:val="007A5AA0"/>
    <w:rsid w:val="007A5BE8"/>
    <w:rsid w:val="007A67E7"/>
    <w:rsid w:val="007A6A3F"/>
    <w:rsid w:val="007A6DEB"/>
    <w:rsid w:val="007A6F81"/>
    <w:rsid w:val="007A7604"/>
    <w:rsid w:val="007A7D34"/>
    <w:rsid w:val="007B0622"/>
    <w:rsid w:val="007B0644"/>
    <w:rsid w:val="007B0C78"/>
    <w:rsid w:val="007B15AC"/>
    <w:rsid w:val="007B3734"/>
    <w:rsid w:val="007B4438"/>
    <w:rsid w:val="007B4E88"/>
    <w:rsid w:val="007B5B85"/>
    <w:rsid w:val="007B5D6E"/>
    <w:rsid w:val="007B6529"/>
    <w:rsid w:val="007B69E7"/>
    <w:rsid w:val="007B7C51"/>
    <w:rsid w:val="007C05EB"/>
    <w:rsid w:val="007C0BA6"/>
    <w:rsid w:val="007C129A"/>
    <w:rsid w:val="007C2275"/>
    <w:rsid w:val="007C25C0"/>
    <w:rsid w:val="007C2D7D"/>
    <w:rsid w:val="007C3B4A"/>
    <w:rsid w:val="007C3EF3"/>
    <w:rsid w:val="007C4282"/>
    <w:rsid w:val="007C4ED1"/>
    <w:rsid w:val="007C5282"/>
    <w:rsid w:val="007C668E"/>
    <w:rsid w:val="007C787C"/>
    <w:rsid w:val="007C7B90"/>
    <w:rsid w:val="007D09F7"/>
    <w:rsid w:val="007D106C"/>
    <w:rsid w:val="007D176D"/>
    <w:rsid w:val="007D1789"/>
    <w:rsid w:val="007D3403"/>
    <w:rsid w:val="007D3978"/>
    <w:rsid w:val="007D3B57"/>
    <w:rsid w:val="007D6CD0"/>
    <w:rsid w:val="007D6D3D"/>
    <w:rsid w:val="007D7BC5"/>
    <w:rsid w:val="007D7CA1"/>
    <w:rsid w:val="007E13F4"/>
    <w:rsid w:val="007E142F"/>
    <w:rsid w:val="007E1D2A"/>
    <w:rsid w:val="007E2965"/>
    <w:rsid w:val="007E34D9"/>
    <w:rsid w:val="007E4924"/>
    <w:rsid w:val="007E4AC8"/>
    <w:rsid w:val="007E4D11"/>
    <w:rsid w:val="007E6280"/>
    <w:rsid w:val="007F14B9"/>
    <w:rsid w:val="007F1800"/>
    <w:rsid w:val="007F1D1A"/>
    <w:rsid w:val="007F3776"/>
    <w:rsid w:val="007F3B74"/>
    <w:rsid w:val="007F3CE1"/>
    <w:rsid w:val="007F3CE5"/>
    <w:rsid w:val="007F4703"/>
    <w:rsid w:val="007F56E5"/>
    <w:rsid w:val="007F57AD"/>
    <w:rsid w:val="007F5974"/>
    <w:rsid w:val="007F66A5"/>
    <w:rsid w:val="007F6AD2"/>
    <w:rsid w:val="007F747F"/>
    <w:rsid w:val="007F752E"/>
    <w:rsid w:val="007F7551"/>
    <w:rsid w:val="007F76AD"/>
    <w:rsid w:val="007F7779"/>
    <w:rsid w:val="008006EF"/>
    <w:rsid w:val="00801FB1"/>
    <w:rsid w:val="008021DB"/>
    <w:rsid w:val="008026CC"/>
    <w:rsid w:val="00802938"/>
    <w:rsid w:val="00802F14"/>
    <w:rsid w:val="008035A8"/>
    <w:rsid w:val="00804A2B"/>
    <w:rsid w:val="00805320"/>
    <w:rsid w:val="008054D4"/>
    <w:rsid w:val="00806AE8"/>
    <w:rsid w:val="00807272"/>
    <w:rsid w:val="00810C4D"/>
    <w:rsid w:val="00810D8D"/>
    <w:rsid w:val="00810E7D"/>
    <w:rsid w:val="0081146A"/>
    <w:rsid w:val="00812849"/>
    <w:rsid w:val="00812E62"/>
    <w:rsid w:val="008132B4"/>
    <w:rsid w:val="00814487"/>
    <w:rsid w:val="00814850"/>
    <w:rsid w:val="00815DD0"/>
    <w:rsid w:val="008167A7"/>
    <w:rsid w:val="00817228"/>
    <w:rsid w:val="008174A4"/>
    <w:rsid w:val="0081798A"/>
    <w:rsid w:val="00817D9B"/>
    <w:rsid w:val="0082011F"/>
    <w:rsid w:val="0082069B"/>
    <w:rsid w:val="00820C00"/>
    <w:rsid w:val="00821495"/>
    <w:rsid w:val="008214F3"/>
    <w:rsid w:val="00821919"/>
    <w:rsid w:val="00822084"/>
    <w:rsid w:val="008223C9"/>
    <w:rsid w:val="00822960"/>
    <w:rsid w:val="008233AC"/>
    <w:rsid w:val="008234D3"/>
    <w:rsid w:val="00824370"/>
    <w:rsid w:val="00824F7E"/>
    <w:rsid w:val="0082531A"/>
    <w:rsid w:val="0082593F"/>
    <w:rsid w:val="00826611"/>
    <w:rsid w:val="00827559"/>
    <w:rsid w:val="00827B96"/>
    <w:rsid w:val="00830AF0"/>
    <w:rsid w:val="0083100E"/>
    <w:rsid w:val="00831664"/>
    <w:rsid w:val="0083267D"/>
    <w:rsid w:val="0083298B"/>
    <w:rsid w:val="00832E22"/>
    <w:rsid w:val="00832FFF"/>
    <w:rsid w:val="008338B3"/>
    <w:rsid w:val="0083401C"/>
    <w:rsid w:val="00834A2E"/>
    <w:rsid w:val="00835614"/>
    <w:rsid w:val="0083648D"/>
    <w:rsid w:val="00836495"/>
    <w:rsid w:val="00836AED"/>
    <w:rsid w:val="00836EF3"/>
    <w:rsid w:val="00837F1E"/>
    <w:rsid w:val="0084077E"/>
    <w:rsid w:val="0084154E"/>
    <w:rsid w:val="00842CCA"/>
    <w:rsid w:val="00843217"/>
    <w:rsid w:val="00843BE1"/>
    <w:rsid w:val="0084412E"/>
    <w:rsid w:val="00844330"/>
    <w:rsid w:val="00844E59"/>
    <w:rsid w:val="00845075"/>
    <w:rsid w:val="0084631B"/>
    <w:rsid w:val="0084639F"/>
    <w:rsid w:val="008467A4"/>
    <w:rsid w:val="00847300"/>
    <w:rsid w:val="00847D7C"/>
    <w:rsid w:val="0085050A"/>
    <w:rsid w:val="0085128E"/>
    <w:rsid w:val="008529E9"/>
    <w:rsid w:val="00853481"/>
    <w:rsid w:val="00853F7B"/>
    <w:rsid w:val="0085435C"/>
    <w:rsid w:val="0085449C"/>
    <w:rsid w:val="008549DA"/>
    <w:rsid w:val="00854E52"/>
    <w:rsid w:val="008553B5"/>
    <w:rsid w:val="00855A6E"/>
    <w:rsid w:val="00856920"/>
    <w:rsid w:val="00861130"/>
    <w:rsid w:val="008622F1"/>
    <w:rsid w:val="0086282B"/>
    <w:rsid w:val="00863669"/>
    <w:rsid w:val="00863891"/>
    <w:rsid w:val="00863D59"/>
    <w:rsid w:val="00863E9A"/>
    <w:rsid w:val="00863FBF"/>
    <w:rsid w:val="00863FEC"/>
    <w:rsid w:val="00864AFF"/>
    <w:rsid w:val="00864B63"/>
    <w:rsid w:val="0086522B"/>
    <w:rsid w:val="00866A45"/>
    <w:rsid w:val="00866A65"/>
    <w:rsid w:val="00866E64"/>
    <w:rsid w:val="0086703D"/>
    <w:rsid w:val="0086729E"/>
    <w:rsid w:val="0086791A"/>
    <w:rsid w:val="008679F0"/>
    <w:rsid w:val="00867D01"/>
    <w:rsid w:val="00867DC7"/>
    <w:rsid w:val="00870E5F"/>
    <w:rsid w:val="0087166B"/>
    <w:rsid w:val="00873A4E"/>
    <w:rsid w:val="0087403F"/>
    <w:rsid w:val="00875650"/>
    <w:rsid w:val="008759C0"/>
    <w:rsid w:val="008771AB"/>
    <w:rsid w:val="0087728B"/>
    <w:rsid w:val="00877A93"/>
    <w:rsid w:val="00877DB8"/>
    <w:rsid w:val="00880239"/>
    <w:rsid w:val="00880D48"/>
    <w:rsid w:val="00880F2A"/>
    <w:rsid w:val="008811B0"/>
    <w:rsid w:val="0088123A"/>
    <w:rsid w:val="008819C6"/>
    <w:rsid w:val="0088210F"/>
    <w:rsid w:val="008828F1"/>
    <w:rsid w:val="008834B1"/>
    <w:rsid w:val="0088374D"/>
    <w:rsid w:val="00883B5A"/>
    <w:rsid w:val="00884CE7"/>
    <w:rsid w:val="00885D74"/>
    <w:rsid w:val="008860A6"/>
    <w:rsid w:val="00887220"/>
    <w:rsid w:val="008902AC"/>
    <w:rsid w:val="008917F3"/>
    <w:rsid w:val="00891F1A"/>
    <w:rsid w:val="00893732"/>
    <w:rsid w:val="008937B6"/>
    <w:rsid w:val="0089450A"/>
    <w:rsid w:val="00894D03"/>
    <w:rsid w:val="00895AB3"/>
    <w:rsid w:val="00897374"/>
    <w:rsid w:val="00897814"/>
    <w:rsid w:val="008A05D5"/>
    <w:rsid w:val="008A1834"/>
    <w:rsid w:val="008A2137"/>
    <w:rsid w:val="008A2914"/>
    <w:rsid w:val="008A36AC"/>
    <w:rsid w:val="008A3AFE"/>
    <w:rsid w:val="008A4EB3"/>
    <w:rsid w:val="008A5E6B"/>
    <w:rsid w:val="008A6361"/>
    <w:rsid w:val="008A7372"/>
    <w:rsid w:val="008A7845"/>
    <w:rsid w:val="008A7852"/>
    <w:rsid w:val="008A7C12"/>
    <w:rsid w:val="008B033F"/>
    <w:rsid w:val="008B06AB"/>
    <w:rsid w:val="008B1107"/>
    <w:rsid w:val="008B1361"/>
    <w:rsid w:val="008B1900"/>
    <w:rsid w:val="008B19B2"/>
    <w:rsid w:val="008B1A65"/>
    <w:rsid w:val="008B1D74"/>
    <w:rsid w:val="008B1E1F"/>
    <w:rsid w:val="008B2113"/>
    <w:rsid w:val="008B211F"/>
    <w:rsid w:val="008B32EB"/>
    <w:rsid w:val="008B3CE4"/>
    <w:rsid w:val="008B47BE"/>
    <w:rsid w:val="008B552F"/>
    <w:rsid w:val="008B55FC"/>
    <w:rsid w:val="008B66E4"/>
    <w:rsid w:val="008B6AA5"/>
    <w:rsid w:val="008B71CD"/>
    <w:rsid w:val="008C0092"/>
    <w:rsid w:val="008C04A0"/>
    <w:rsid w:val="008C0705"/>
    <w:rsid w:val="008C080A"/>
    <w:rsid w:val="008C1B14"/>
    <w:rsid w:val="008C273E"/>
    <w:rsid w:val="008C471E"/>
    <w:rsid w:val="008C51D0"/>
    <w:rsid w:val="008C53F8"/>
    <w:rsid w:val="008C680B"/>
    <w:rsid w:val="008C77C7"/>
    <w:rsid w:val="008D0281"/>
    <w:rsid w:val="008D17A1"/>
    <w:rsid w:val="008D2414"/>
    <w:rsid w:val="008D26CB"/>
    <w:rsid w:val="008D27BF"/>
    <w:rsid w:val="008D2932"/>
    <w:rsid w:val="008D347F"/>
    <w:rsid w:val="008D3977"/>
    <w:rsid w:val="008D3F9C"/>
    <w:rsid w:val="008D4725"/>
    <w:rsid w:val="008D4F45"/>
    <w:rsid w:val="008D69A2"/>
    <w:rsid w:val="008D7565"/>
    <w:rsid w:val="008E0369"/>
    <w:rsid w:val="008E07E5"/>
    <w:rsid w:val="008E0987"/>
    <w:rsid w:val="008E0E92"/>
    <w:rsid w:val="008E1312"/>
    <w:rsid w:val="008E15C7"/>
    <w:rsid w:val="008E251B"/>
    <w:rsid w:val="008E30F4"/>
    <w:rsid w:val="008E321B"/>
    <w:rsid w:val="008E3E00"/>
    <w:rsid w:val="008E3E5F"/>
    <w:rsid w:val="008E4174"/>
    <w:rsid w:val="008E4181"/>
    <w:rsid w:val="008E5D08"/>
    <w:rsid w:val="008E6A61"/>
    <w:rsid w:val="008E6A95"/>
    <w:rsid w:val="008E6CA4"/>
    <w:rsid w:val="008F0DAC"/>
    <w:rsid w:val="008F5721"/>
    <w:rsid w:val="008F64A9"/>
    <w:rsid w:val="008F66FC"/>
    <w:rsid w:val="008F6DE5"/>
    <w:rsid w:val="008F7D5E"/>
    <w:rsid w:val="00900622"/>
    <w:rsid w:val="00900C77"/>
    <w:rsid w:val="00901120"/>
    <w:rsid w:val="009019FF"/>
    <w:rsid w:val="0090242A"/>
    <w:rsid w:val="009039AF"/>
    <w:rsid w:val="009045CA"/>
    <w:rsid w:val="00905D69"/>
    <w:rsid w:val="00906662"/>
    <w:rsid w:val="00906896"/>
    <w:rsid w:val="00907E4F"/>
    <w:rsid w:val="00910184"/>
    <w:rsid w:val="009105A7"/>
    <w:rsid w:val="00910C01"/>
    <w:rsid w:val="00910D67"/>
    <w:rsid w:val="0091233A"/>
    <w:rsid w:val="00912E8A"/>
    <w:rsid w:val="00913B4A"/>
    <w:rsid w:val="00913FD1"/>
    <w:rsid w:val="009140F9"/>
    <w:rsid w:val="00914BFB"/>
    <w:rsid w:val="00914DF1"/>
    <w:rsid w:val="00914E35"/>
    <w:rsid w:val="00915BA1"/>
    <w:rsid w:val="00916A17"/>
    <w:rsid w:val="00917002"/>
    <w:rsid w:val="009171C2"/>
    <w:rsid w:val="00917BB4"/>
    <w:rsid w:val="00917C84"/>
    <w:rsid w:val="00917DFB"/>
    <w:rsid w:val="009218AA"/>
    <w:rsid w:val="009218B9"/>
    <w:rsid w:val="00921A30"/>
    <w:rsid w:val="00921BC2"/>
    <w:rsid w:val="00921D93"/>
    <w:rsid w:val="009220A7"/>
    <w:rsid w:val="00922130"/>
    <w:rsid w:val="009225EB"/>
    <w:rsid w:val="0092357A"/>
    <w:rsid w:val="00923C71"/>
    <w:rsid w:val="0092469D"/>
    <w:rsid w:val="00925719"/>
    <w:rsid w:val="00927469"/>
    <w:rsid w:val="00927617"/>
    <w:rsid w:val="00930499"/>
    <w:rsid w:val="00931525"/>
    <w:rsid w:val="009321AA"/>
    <w:rsid w:val="009329A7"/>
    <w:rsid w:val="00933550"/>
    <w:rsid w:val="0093461E"/>
    <w:rsid w:val="0093468C"/>
    <w:rsid w:val="00934BD3"/>
    <w:rsid w:val="009355AD"/>
    <w:rsid w:val="009358D4"/>
    <w:rsid w:val="0093624C"/>
    <w:rsid w:val="00936CA3"/>
    <w:rsid w:val="00937077"/>
    <w:rsid w:val="00937704"/>
    <w:rsid w:val="009377C8"/>
    <w:rsid w:val="0093796B"/>
    <w:rsid w:val="00940897"/>
    <w:rsid w:val="0094139D"/>
    <w:rsid w:val="009418FC"/>
    <w:rsid w:val="00941AE8"/>
    <w:rsid w:val="00941D5E"/>
    <w:rsid w:val="00941F94"/>
    <w:rsid w:val="00942A15"/>
    <w:rsid w:val="009432F4"/>
    <w:rsid w:val="009450C1"/>
    <w:rsid w:val="00945883"/>
    <w:rsid w:val="00946B71"/>
    <w:rsid w:val="009470B4"/>
    <w:rsid w:val="009472AD"/>
    <w:rsid w:val="00947729"/>
    <w:rsid w:val="0094774E"/>
    <w:rsid w:val="00947C73"/>
    <w:rsid w:val="0095039C"/>
    <w:rsid w:val="00950725"/>
    <w:rsid w:val="00950FA8"/>
    <w:rsid w:val="00951D19"/>
    <w:rsid w:val="00952074"/>
    <w:rsid w:val="00952E17"/>
    <w:rsid w:val="009536E1"/>
    <w:rsid w:val="00955E62"/>
    <w:rsid w:val="0095616F"/>
    <w:rsid w:val="00956417"/>
    <w:rsid w:val="009569A7"/>
    <w:rsid w:val="0095796D"/>
    <w:rsid w:val="00962668"/>
    <w:rsid w:val="009631BC"/>
    <w:rsid w:val="009636B0"/>
    <w:rsid w:val="00963C97"/>
    <w:rsid w:val="00964CD0"/>
    <w:rsid w:val="00965894"/>
    <w:rsid w:val="00965A1B"/>
    <w:rsid w:val="00965DFD"/>
    <w:rsid w:val="00965F8E"/>
    <w:rsid w:val="009660CA"/>
    <w:rsid w:val="009665FC"/>
    <w:rsid w:val="00966BBE"/>
    <w:rsid w:val="00967114"/>
    <w:rsid w:val="009701E2"/>
    <w:rsid w:val="00970323"/>
    <w:rsid w:val="009708CB"/>
    <w:rsid w:val="00971241"/>
    <w:rsid w:val="009715FD"/>
    <w:rsid w:val="0097185E"/>
    <w:rsid w:val="00972432"/>
    <w:rsid w:val="00972B2E"/>
    <w:rsid w:val="009743BD"/>
    <w:rsid w:val="009747B5"/>
    <w:rsid w:val="0097510B"/>
    <w:rsid w:val="0097639B"/>
    <w:rsid w:val="00976CB1"/>
    <w:rsid w:val="00977772"/>
    <w:rsid w:val="00977886"/>
    <w:rsid w:val="00980444"/>
    <w:rsid w:val="0098128E"/>
    <w:rsid w:val="00982929"/>
    <w:rsid w:val="00982BEF"/>
    <w:rsid w:val="0098330F"/>
    <w:rsid w:val="00983A05"/>
    <w:rsid w:val="00984EDA"/>
    <w:rsid w:val="00986569"/>
    <w:rsid w:val="00986973"/>
    <w:rsid w:val="00986E08"/>
    <w:rsid w:val="0099148D"/>
    <w:rsid w:val="00991629"/>
    <w:rsid w:val="009922C9"/>
    <w:rsid w:val="00992D00"/>
    <w:rsid w:val="00992DE1"/>
    <w:rsid w:val="00993699"/>
    <w:rsid w:val="0099556F"/>
    <w:rsid w:val="00995F2D"/>
    <w:rsid w:val="00995F7E"/>
    <w:rsid w:val="00997244"/>
    <w:rsid w:val="0099773A"/>
    <w:rsid w:val="00997D72"/>
    <w:rsid w:val="009A17CD"/>
    <w:rsid w:val="009A19A7"/>
    <w:rsid w:val="009A27D0"/>
    <w:rsid w:val="009A3CAB"/>
    <w:rsid w:val="009A65C6"/>
    <w:rsid w:val="009A6951"/>
    <w:rsid w:val="009A766F"/>
    <w:rsid w:val="009A7DE2"/>
    <w:rsid w:val="009B0091"/>
    <w:rsid w:val="009B0149"/>
    <w:rsid w:val="009B1464"/>
    <w:rsid w:val="009B1D75"/>
    <w:rsid w:val="009B36B9"/>
    <w:rsid w:val="009B4357"/>
    <w:rsid w:val="009B4374"/>
    <w:rsid w:val="009B4AB4"/>
    <w:rsid w:val="009B4F8B"/>
    <w:rsid w:val="009B546C"/>
    <w:rsid w:val="009B56E9"/>
    <w:rsid w:val="009B6387"/>
    <w:rsid w:val="009B65D4"/>
    <w:rsid w:val="009B6844"/>
    <w:rsid w:val="009B6B2B"/>
    <w:rsid w:val="009B6BAD"/>
    <w:rsid w:val="009B7627"/>
    <w:rsid w:val="009B7B03"/>
    <w:rsid w:val="009C0002"/>
    <w:rsid w:val="009C02F0"/>
    <w:rsid w:val="009C0349"/>
    <w:rsid w:val="009C0AF8"/>
    <w:rsid w:val="009C1693"/>
    <w:rsid w:val="009C188D"/>
    <w:rsid w:val="009C1C26"/>
    <w:rsid w:val="009C1FC2"/>
    <w:rsid w:val="009C2159"/>
    <w:rsid w:val="009C26ED"/>
    <w:rsid w:val="009C34C1"/>
    <w:rsid w:val="009C35B5"/>
    <w:rsid w:val="009C39BF"/>
    <w:rsid w:val="009C4A81"/>
    <w:rsid w:val="009C4F24"/>
    <w:rsid w:val="009C55C4"/>
    <w:rsid w:val="009C6419"/>
    <w:rsid w:val="009C7FDD"/>
    <w:rsid w:val="009D06FD"/>
    <w:rsid w:val="009D138B"/>
    <w:rsid w:val="009D1F33"/>
    <w:rsid w:val="009D1F4C"/>
    <w:rsid w:val="009D2627"/>
    <w:rsid w:val="009D26B0"/>
    <w:rsid w:val="009D3736"/>
    <w:rsid w:val="009D3C34"/>
    <w:rsid w:val="009D4152"/>
    <w:rsid w:val="009D4446"/>
    <w:rsid w:val="009D48EE"/>
    <w:rsid w:val="009D58AB"/>
    <w:rsid w:val="009D5AA6"/>
    <w:rsid w:val="009D63FB"/>
    <w:rsid w:val="009D6701"/>
    <w:rsid w:val="009D67EB"/>
    <w:rsid w:val="009E0FEA"/>
    <w:rsid w:val="009E1187"/>
    <w:rsid w:val="009E1619"/>
    <w:rsid w:val="009E219E"/>
    <w:rsid w:val="009E3645"/>
    <w:rsid w:val="009E41C9"/>
    <w:rsid w:val="009E4331"/>
    <w:rsid w:val="009E519C"/>
    <w:rsid w:val="009E5431"/>
    <w:rsid w:val="009E5AEB"/>
    <w:rsid w:val="009E62ED"/>
    <w:rsid w:val="009E65CE"/>
    <w:rsid w:val="009E65F1"/>
    <w:rsid w:val="009E67F1"/>
    <w:rsid w:val="009E6ABC"/>
    <w:rsid w:val="009E7D0E"/>
    <w:rsid w:val="009E7FFE"/>
    <w:rsid w:val="009F10CB"/>
    <w:rsid w:val="009F11FC"/>
    <w:rsid w:val="009F158A"/>
    <w:rsid w:val="009F18C4"/>
    <w:rsid w:val="009F271C"/>
    <w:rsid w:val="009F275C"/>
    <w:rsid w:val="009F2FE5"/>
    <w:rsid w:val="009F5474"/>
    <w:rsid w:val="009F5915"/>
    <w:rsid w:val="009F5E23"/>
    <w:rsid w:val="009F707D"/>
    <w:rsid w:val="00A00257"/>
    <w:rsid w:val="00A003BC"/>
    <w:rsid w:val="00A013E9"/>
    <w:rsid w:val="00A02FCD"/>
    <w:rsid w:val="00A02FE2"/>
    <w:rsid w:val="00A03397"/>
    <w:rsid w:val="00A038D1"/>
    <w:rsid w:val="00A03FA5"/>
    <w:rsid w:val="00A05397"/>
    <w:rsid w:val="00A05890"/>
    <w:rsid w:val="00A068F7"/>
    <w:rsid w:val="00A06C01"/>
    <w:rsid w:val="00A06E4C"/>
    <w:rsid w:val="00A10D5E"/>
    <w:rsid w:val="00A11696"/>
    <w:rsid w:val="00A1289E"/>
    <w:rsid w:val="00A12BB2"/>
    <w:rsid w:val="00A1387A"/>
    <w:rsid w:val="00A13CC6"/>
    <w:rsid w:val="00A13D0B"/>
    <w:rsid w:val="00A13EC6"/>
    <w:rsid w:val="00A150F4"/>
    <w:rsid w:val="00A1576F"/>
    <w:rsid w:val="00A15C68"/>
    <w:rsid w:val="00A15F19"/>
    <w:rsid w:val="00A1624B"/>
    <w:rsid w:val="00A162C5"/>
    <w:rsid w:val="00A1658A"/>
    <w:rsid w:val="00A17639"/>
    <w:rsid w:val="00A178DE"/>
    <w:rsid w:val="00A210AD"/>
    <w:rsid w:val="00A216BF"/>
    <w:rsid w:val="00A21CC8"/>
    <w:rsid w:val="00A220A2"/>
    <w:rsid w:val="00A22C8B"/>
    <w:rsid w:val="00A23098"/>
    <w:rsid w:val="00A23424"/>
    <w:rsid w:val="00A25096"/>
    <w:rsid w:val="00A2520C"/>
    <w:rsid w:val="00A255A4"/>
    <w:rsid w:val="00A25699"/>
    <w:rsid w:val="00A25BC3"/>
    <w:rsid w:val="00A25DD5"/>
    <w:rsid w:val="00A26059"/>
    <w:rsid w:val="00A261D8"/>
    <w:rsid w:val="00A2657D"/>
    <w:rsid w:val="00A26AC7"/>
    <w:rsid w:val="00A278DB"/>
    <w:rsid w:val="00A27E36"/>
    <w:rsid w:val="00A27F08"/>
    <w:rsid w:val="00A31506"/>
    <w:rsid w:val="00A31C3A"/>
    <w:rsid w:val="00A32055"/>
    <w:rsid w:val="00A3242A"/>
    <w:rsid w:val="00A32772"/>
    <w:rsid w:val="00A33874"/>
    <w:rsid w:val="00A34A3F"/>
    <w:rsid w:val="00A3529E"/>
    <w:rsid w:val="00A3645B"/>
    <w:rsid w:val="00A36807"/>
    <w:rsid w:val="00A37A54"/>
    <w:rsid w:val="00A40EA8"/>
    <w:rsid w:val="00A42211"/>
    <w:rsid w:val="00A435B1"/>
    <w:rsid w:val="00A43BF5"/>
    <w:rsid w:val="00A446CA"/>
    <w:rsid w:val="00A455E9"/>
    <w:rsid w:val="00A46894"/>
    <w:rsid w:val="00A46DD4"/>
    <w:rsid w:val="00A47797"/>
    <w:rsid w:val="00A47FC6"/>
    <w:rsid w:val="00A50D13"/>
    <w:rsid w:val="00A5212D"/>
    <w:rsid w:val="00A53BD9"/>
    <w:rsid w:val="00A53E9F"/>
    <w:rsid w:val="00A54F1B"/>
    <w:rsid w:val="00A54FBC"/>
    <w:rsid w:val="00A5504A"/>
    <w:rsid w:val="00A55477"/>
    <w:rsid w:val="00A557BD"/>
    <w:rsid w:val="00A5645F"/>
    <w:rsid w:val="00A564DA"/>
    <w:rsid w:val="00A56A13"/>
    <w:rsid w:val="00A57F4C"/>
    <w:rsid w:val="00A60395"/>
    <w:rsid w:val="00A6068E"/>
    <w:rsid w:val="00A60BBA"/>
    <w:rsid w:val="00A60C6E"/>
    <w:rsid w:val="00A61292"/>
    <w:rsid w:val="00A61A89"/>
    <w:rsid w:val="00A632F6"/>
    <w:rsid w:val="00A63BCF"/>
    <w:rsid w:val="00A64819"/>
    <w:rsid w:val="00A648F7"/>
    <w:rsid w:val="00A649CC"/>
    <w:rsid w:val="00A65668"/>
    <w:rsid w:val="00A65F67"/>
    <w:rsid w:val="00A65F83"/>
    <w:rsid w:val="00A6698F"/>
    <w:rsid w:val="00A66DA0"/>
    <w:rsid w:val="00A67224"/>
    <w:rsid w:val="00A67544"/>
    <w:rsid w:val="00A67691"/>
    <w:rsid w:val="00A67977"/>
    <w:rsid w:val="00A702F8"/>
    <w:rsid w:val="00A7083F"/>
    <w:rsid w:val="00A70A34"/>
    <w:rsid w:val="00A70B07"/>
    <w:rsid w:val="00A70B0E"/>
    <w:rsid w:val="00A70CED"/>
    <w:rsid w:val="00A71066"/>
    <w:rsid w:val="00A71391"/>
    <w:rsid w:val="00A7211F"/>
    <w:rsid w:val="00A73090"/>
    <w:rsid w:val="00A73A67"/>
    <w:rsid w:val="00A73CF1"/>
    <w:rsid w:val="00A73DDF"/>
    <w:rsid w:val="00A74437"/>
    <w:rsid w:val="00A74A1E"/>
    <w:rsid w:val="00A74C0D"/>
    <w:rsid w:val="00A75BFA"/>
    <w:rsid w:val="00A764F2"/>
    <w:rsid w:val="00A76A65"/>
    <w:rsid w:val="00A76ADF"/>
    <w:rsid w:val="00A7781A"/>
    <w:rsid w:val="00A80857"/>
    <w:rsid w:val="00A80CD7"/>
    <w:rsid w:val="00A83D0C"/>
    <w:rsid w:val="00A85033"/>
    <w:rsid w:val="00A86318"/>
    <w:rsid w:val="00A86AFA"/>
    <w:rsid w:val="00A86C2D"/>
    <w:rsid w:val="00A9075C"/>
    <w:rsid w:val="00A90F18"/>
    <w:rsid w:val="00A91FD3"/>
    <w:rsid w:val="00A923BB"/>
    <w:rsid w:val="00A92C0A"/>
    <w:rsid w:val="00A93688"/>
    <w:rsid w:val="00A93E89"/>
    <w:rsid w:val="00A94BFE"/>
    <w:rsid w:val="00A95052"/>
    <w:rsid w:val="00A95806"/>
    <w:rsid w:val="00A959FD"/>
    <w:rsid w:val="00A9667A"/>
    <w:rsid w:val="00A9692F"/>
    <w:rsid w:val="00A971EC"/>
    <w:rsid w:val="00AA04B0"/>
    <w:rsid w:val="00AA081C"/>
    <w:rsid w:val="00AA0963"/>
    <w:rsid w:val="00AA0A0B"/>
    <w:rsid w:val="00AA1284"/>
    <w:rsid w:val="00AA12DF"/>
    <w:rsid w:val="00AA266A"/>
    <w:rsid w:val="00AA3566"/>
    <w:rsid w:val="00AA36C6"/>
    <w:rsid w:val="00AA3D92"/>
    <w:rsid w:val="00AA3ED5"/>
    <w:rsid w:val="00AA4190"/>
    <w:rsid w:val="00AA4EFB"/>
    <w:rsid w:val="00AA5BEF"/>
    <w:rsid w:val="00AA61A2"/>
    <w:rsid w:val="00AA7010"/>
    <w:rsid w:val="00AA71ED"/>
    <w:rsid w:val="00AA7E34"/>
    <w:rsid w:val="00AB0E23"/>
    <w:rsid w:val="00AB1995"/>
    <w:rsid w:val="00AB1B6F"/>
    <w:rsid w:val="00AB2D48"/>
    <w:rsid w:val="00AB30F9"/>
    <w:rsid w:val="00AB3123"/>
    <w:rsid w:val="00AB3D76"/>
    <w:rsid w:val="00AB3FE5"/>
    <w:rsid w:val="00AB4ED5"/>
    <w:rsid w:val="00AB58B5"/>
    <w:rsid w:val="00AB6F71"/>
    <w:rsid w:val="00AB7418"/>
    <w:rsid w:val="00AB7FA5"/>
    <w:rsid w:val="00AC08F8"/>
    <w:rsid w:val="00AC1983"/>
    <w:rsid w:val="00AC1F1A"/>
    <w:rsid w:val="00AC2339"/>
    <w:rsid w:val="00AC3BB8"/>
    <w:rsid w:val="00AC41D2"/>
    <w:rsid w:val="00AC4476"/>
    <w:rsid w:val="00AC4685"/>
    <w:rsid w:val="00AC4758"/>
    <w:rsid w:val="00AC4942"/>
    <w:rsid w:val="00AC49D1"/>
    <w:rsid w:val="00AC70B9"/>
    <w:rsid w:val="00AC76C1"/>
    <w:rsid w:val="00AC7906"/>
    <w:rsid w:val="00AC7CC2"/>
    <w:rsid w:val="00AD0021"/>
    <w:rsid w:val="00AD0F21"/>
    <w:rsid w:val="00AD2811"/>
    <w:rsid w:val="00AD2C8C"/>
    <w:rsid w:val="00AD30CB"/>
    <w:rsid w:val="00AD4739"/>
    <w:rsid w:val="00AD5908"/>
    <w:rsid w:val="00AD5BA0"/>
    <w:rsid w:val="00AD5D21"/>
    <w:rsid w:val="00AD7956"/>
    <w:rsid w:val="00AD7DA0"/>
    <w:rsid w:val="00AE11F2"/>
    <w:rsid w:val="00AE1F0A"/>
    <w:rsid w:val="00AE26B9"/>
    <w:rsid w:val="00AE3DCD"/>
    <w:rsid w:val="00AE4FCD"/>
    <w:rsid w:val="00AE58C0"/>
    <w:rsid w:val="00AE6AC3"/>
    <w:rsid w:val="00AE72C9"/>
    <w:rsid w:val="00AE75FD"/>
    <w:rsid w:val="00AE7E64"/>
    <w:rsid w:val="00AE7EC9"/>
    <w:rsid w:val="00AF08DF"/>
    <w:rsid w:val="00AF1479"/>
    <w:rsid w:val="00AF1904"/>
    <w:rsid w:val="00AF2166"/>
    <w:rsid w:val="00AF2433"/>
    <w:rsid w:val="00AF262B"/>
    <w:rsid w:val="00AF2996"/>
    <w:rsid w:val="00AF2FA0"/>
    <w:rsid w:val="00AF37F5"/>
    <w:rsid w:val="00AF4A23"/>
    <w:rsid w:val="00AF5049"/>
    <w:rsid w:val="00AF5558"/>
    <w:rsid w:val="00AF5802"/>
    <w:rsid w:val="00AF6276"/>
    <w:rsid w:val="00AF63EC"/>
    <w:rsid w:val="00AF6541"/>
    <w:rsid w:val="00AF6E1D"/>
    <w:rsid w:val="00AF74F4"/>
    <w:rsid w:val="00AF7504"/>
    <w:rsid w:val="00AF777A"/>
    <w:rsid w:val="00AF7D98"/>
    <w:rsid w:val="00B0035E"/>
    <w:rsid w:val="00B01A27"/>
    <w:rsid w:val="00B01ED9"/>
    <w:rsid w:val="00B0429A"/>
    <w:rsid w:val="00B04975"/>
    <w:rsid w:val="00B05138"/>
    <w:rsid w:val="00B06656"/>
    <w:rsid w:val="00B072D2"/>
    <w:rsid w:val="00B07C07"/>
    <w:rsid w:val="00B105DF"/>
    <w:rsid w:val="00B10F8B"/>
    <w:rsid w:val="00B11742"/>
    <w:rsid w:val="00B11D1B"/>
    <w:rsid w:val="00B120C5"/>
    <w:rsid w:val="00B121BF"/>
    <w:rsid w:val="00B128EC"/>
    <w:rsid w:val="00B129D5"/>
    <w:rsid w:val="00B13A9B"/>
    <w:rsid w:val="00B13D45"/>
    <w:rsid w:val="00B146D3"/>
    <w:rsid w:val="00B154D5"/>
    <w:rsid w:val="00B155C5"/>
    <w:rsid w:val="00B1580C"/>
    <w:rsid w:val="00B177C4"/>
    <w:rsid w:val="00B2021D"/>
    <w:rsid w:val="00B20B30"/>
    <w:rsid w:val="00B20FC8"/>
    <w:rsid w:val="00B211A5"/>
    <w:rsid w:val="00B21616"/>
    <w:rsid w:val="00B21CA7"/>
    <w:rsid w:val="00B21E45"/>
    <w:rsid w:val="00B22226"/>
    <w:rsid w:val="00B224A6"/>
    <w:rsid w:val="00B22993"/>
    <w:rsid w:val="00B22A70"/>
    <w:rsid w:val="00B2379A"/>
    <w:rsid w:val="00B23B26"/>
    <w:rsid w:val="00B24141"/>
    <w:rsid w:val="00B26278"/>
    <w:rsid w:val="00B263AA"/>
    <w:rsid w:val="00B2679B"/>
    <w:rsid w:val="00B2699A"/>
    <w:rsid w:val="00B26A33"/>
    <w:rsid w:val="00B26DE2"/>
    <w:rsid w:val="00B273E4"/>
    <w:rsid w:val="00B27F78"/>
    <w:rsid w:val="00B3028E"/>
    <w:rsid w:val="00B305D9"/>
    <w:rsid w:val="00B3134D"/>
    <w:rsid w:val="00B32CF8"/>
    <w:rsid w:val="00B330BE"/>
    <w:rsid w:val="00B33AC8"/>
    <w:rsid w:val="00B341CC"/>
    <w:rsid w:val="00B356F0"/>
    <w:rsid w:val="00B359F1"/>
    <w:rsid w:val="00B365A6"/>
    <w:rsid w:val="00B378DF"/>
    <w:rsid w:val="00B400E7"/>
    <w:rsid w:val="00B41967"/>
    <w:rsid w:val="00B41E5B"/>
    <w:rsid w:val="00B4411A"/>
    <w:rsid w:val="00B44CE5"/>
    <w:rsid w:val="00B45199"/>
    <w:rsid w:val="00B45A1C"/>
    <w:rsid w:val="00B46543"/>
    <w:rsid w:val="00B46E0D"/>
    <w:rsid w:val="00B47C01"/>
    <w:rsid w:val="00B5019C"/>
    <w:rsid w:val="00B51155"/>
    <w:rsid w:val="00B52E43"/>
    <w:rsid w:val="00B53D7D"/>
    <w:rsid w:val="00B54005"/>
    <w:rsid w:val="00B5462E"/>
    <w:rsid w:val="00B54813"/>
    <w:rsid w:val="00B54C24"/>
    <w:rsid w:val="00B54C7E"/>
    <w:rsid w:val="00B5580D"/>
    <w:rsid w:val="00B5588E"/>
    <w:rsid w:val="00B55DD0"/>
    <w:rsid w:val="00B5657E"/>
    <w:rsid w:val="00B57C25"/>
    <w:rsid w:val="00B601A8"/>
    <w:rsid w:val="00B607EA"/>
    <w:rsid w:val="00B6134C"/>
    <w:rsid w:val="00B62650"/>
    <w:rsid w:val="00B62AD3"/>
    <w:rsid w:val="00B62C9E"/>
    <w:rsid w:val="00B63421"/>
    <w:rsid w:val="00B65215"/>
    <w:rsid w:val="00B65432"/>
    <w:rsid w:val="00B6567D"/>
    <w:rsid w:val="00B65F8D"/>
    <w:rsid w:val="00B660B8"/>
    <w:rsid w:val="00B6675B"/>
    <w:rsid w:val="00B667E8"/>
    <w:rsid w:val="00B66E29"/>
    <w:rsid w:val="00B671ED"/>
    <w:rsid w:val="00B671F7"/>
    <w:rsid w:val="00B70946"/>
    <w:rsid w:val="00B70ACE"/>
    <w:rsid w:val="00B70E52"/>
    <w:rsid w:val="00B71A58"/>
    <w:rsid w:val="00B72544"/>
    <w:rsid w:val="00B73A25"/>
    <w:rsid w:val="00B7766D"/>
    <w:rsid w:val="00B8120B"/>
    <w:rsid w:val="00B821C3"/>
    <w:rsid w:val="00B82E8C"/>
    <w:rsid w:val="00B833B9"/>
    <w:rsid w:val="00B83917"/>
    <w:rsid w:val="00B83E0D"/>
    <w:rsid w:val="00B84F1F"/>
    <w:rsid w:val="00B85679"/>
    <w:rsid w:val="00B85AC9"/>
    <w:rsid w:val="00B865D5"/>
    <w:rsid w:val="00B86BF4"/>
    <w:rsid w:val="00B8778E"/>
    <w:rsid w:val="00B903C2"/>
    <w:rsid w:val="00B90556"/>
    <w:rsid w:val="00B9061D"/>
    <w:rsid w:val="00B91273"/>
    <w:rsid w:val="00B9291D"/>
    <w:rsid w:val="00B92C72"/>
    <w:rsid w:val="00B94782"/>
    <w:rsid w:val="00B9479F"/>
    <w:rsid w:val="00B94F01"/>
    <w:rsid w:val="00B95179"/>
    <w:rsid w:val="00B951CB"/>
    <w:rsid w:val="00B95E78"/>
    <w:rsid w:val="00B9628F"/>
    <w:rsid w:val="00B966CC"/>
    <w:rsid w:val="00B9763C"/>
    <w:rsid w:val="00BA025A"/>
    <w:rsid w:val="00BA027F"/>
    <w:rsid w:val="00BA0792"/>
    <w:rsid w:val="00BA196B"/>
    <w:rsid w:val="00BA205A"/>
    <w:rsid w:val="00BA20DF"/>
    <w:rsid w:val="00BA2414"/>
    <w:rsid w:val="00BA2427"/>
    <w:rsid w:val="00BA2F0F"/>
    <w:rsid w:val="00BA3E3E"/>
    <w:rsid w:val="00BA4139"/>
    <w:rsid w:val="00BA54D8"/>
    <w:rsid w:val="00BA55DF"/>
    <w:rsid w:val="00BA7587"/>
    <w:rsid w:val="00BA7605"/>
    <w:rsid w:val="00BB06CD"/>
    <w:rsid w:val="00BB0739"/>
    <w:rsid w:val="00BB1743"/>
    <w:rsid w:val="00BB194B"/>
    <w:rsid w:val="00BB1D32"/>
    <w:rsid w:val="00BB24B0"/>
    <w:rsid w:val="00BB3A72"/>
    <w:rsid w:val="00BB3E4B"/>
    <w:rsid w:val="00BB4193"/>
    <w:rsid w:val="00BB4838"/>
    <w:rsid w:val="00BB4B25"/>
    <w:rsid w:val="00BB4D66"/>
    <w:rsid w:val="00BB5219"/>
    <w:rsid w:val="00BB5556"/>
    <w:rsid w:val="00BB60F9"/>
    <w:rsid w:val="00BB6A57"/>
    <w:rsid w:val="00BB6DCC"/>
    <w:rsid w:val="00BB7994"/>
    <w:rsid w:val="00BB79D6"/>
    <w:rsid w:val="00BB7E6A"/>
    <w:rsid w:val="00BC172E"/>
    <w:rsid w:val="00BC1CF7"/>
    <w:rsid w:val="00BC23E0"/>
    <w:rsid w:val="00BC2AE2"/>
    <w:rsid w:val="00BC3017"/>
    <w:rsid w:val="00BC3057"/>
    <w:rsid w:val="00BC31E1"/>
    <w:rsid w:val="00BC3527"/>
    <w:rsid w:val="00BC362F"/>
    <w:rsid w:val="00BC3DA5"/>
    <w:rsid w:val="00BC43C4"/>
    <w:rsid w:val="00BC48EE"/>
    <w:rsid w:val="00BC4ED8"/>
    <w:rsid w:val="00BC5E18"/>
    <w:rsid w:val="00BC6D84"/>
    <w:rsid w:val="00BD089E"/>
    <w:rsid w:val="00BD2229"/>
    <w:rsid w:val="00BD3049"/>
    <w:rsid w:val="00BD3375"/>
    <w:rsid w:val="00BD4563"/>
    <w:rsid w:val="00BD5024"/>
    <w:rsid w:val="00BD5055"/>
    <w:rsid w:val="00BD55C6"/>
    <w:rsid w:val="00BD68F3"/>
    <w:rsid w:val="00BD69F4"/>
    <w:rsid w:val="00BD6C57"/>
    <w:rsid w:val="00BD6EF2"/>
    <w:rsid w:val="00BE0457"/>
    <w:rsid w:val="00BE1045"/>
    <w:rsid w:val="00BE1434"/>
    <w:rsid w:val="00BE3DB8"/>
    <w:rsid w:val="00BE41DD"/>
    <w:rsid w:val="00BE4307"/>
    <w:rsid w:val="00BE51AB"/>
    <w:rsid w:val="00BE53F1"/>
    <w:rsid w:val="00BE6810"/>
    <w:rsid w:val="00BE6F70"/>
    <w:rsid w:val="00BF0654"/>
    <w:rsid w:val="00BF0C5B"/>
    <w:rsid w:val="00BF1748"/>
    <w:rsid w:val="00BF188F"/>
    <w:rsid w:val="00BF1D85"/>
    <w:rsid w:val="00BF24C9"/>
    <w:rsid w:val="00BF2BDF"/>
    <w:rsid w:val="00BF2D9F"/>
    <w:rsid w:val="00BF2F6A"/>
    <w:rsid w:val="00BF369E"/>
    <w:rsid w:val="00BF41B1"/>
    <w:rsid w:val="00BF447F"/>
    <w:rsid w:val="00BF4832"/>
    <w:rsid w:val="00BF5463"/>
    <w:rsid w:val="00BF5879"/>
    <w:rsid w:val="00BF6DDB"/>
    <w:rsid w:val="00BF7A62"/>
    <w:rsid w:val="00C009D9"/>
    <w:rsid w:val="00C033BE"/>
    <w:rsid w:val="00C049D2"/>
    <w:rsid w:val="00C06AB9"/>
    <w:rsid w:val="00C07757"/>
    <w:rsid w:val="00C07CA2"/>
    <w:rsid w:val="00C11006"/>
    <w:rsid w:val="00C110E1"/>
    <w:rsid w:val="00C1127D"/>
    <w:rsid w:val="00C112A0"/>
    <w:rsid w:val="00C1137C"/>
    <w:rsid w:val="00C12F86"/>
    <w:rsid w:val="00C12FE4"/>
    <w:rsid w:val="00C141D6"/>
    <w:rsid w:val="00C14559"/>
    <w:rsid w:val="00C14B8D"/>
    <w:rsid w:val="00C14EBA"/>
    <w:rsid w:val="00C153B3"/>
    <w:rsid w:val="00C154E2"/>
    <w:rsid w:val="00C15543"/>
    <w:rsid w:val="00C15FEE"/>
    <w:rsid w:val="00C161F9"/>
    <w:rsid w:val="00C17B90"/>
    <w:rsid w:val="00C17E70"/>
    <w:rsid w:val="00C2065E"/>
    <w:rsid w:val="00C21335"/>
    <w:rsid w:val="00C21540"/>
    <w:rsid w:val="00C222AF"/>
    <w:rsid w:val="00C222B4"/>
    <w:rsid w:val="00C2269D"/>
    <w:rsid w:val="00C23A4A"/>
    <w:rsid w:val="00C2410A"/>
    <w:rsid w:val="00C245CB"/>
    <w:rsid w:val="00C26732"/>
    <w:rsid w:val="00C27079"/>
    <w:rsid w:val="00C27D43"/>
    <w:rsid w:val="00C304B6"/>
    <w:rsid w:val="00C30EF8"/>
    <w:rsid w:val="00C318BA"/>
    <w:rsid w:val="00C31DAB"/>
    <w:rsid w:val="00C32271"/>
    <w:rsid w:val="00C33157"/>
    <w:rsid w:val="00C33163"/>
    <w:rsid w:val="00C3354F"/>
    <w:rsid w:val="00C3365B"/>
    <w:rsid w:val="00C33BD6"/>
    <w:rsid w:val="00C35051"/>
    <w:rsid w:val="00C3585B"/>
    <w:rsid w:val="00C35F59"/>
    <w:rsid w:val="00C3715F"/>
    <w:rsid w:val="00C40AEB"/>
    <w:rsid w:val="00C412E8"/>
    <w:rsid w:val="00C421EF"/>
    <w:rsid w:val="00C425EB"/>
    <w:rsid w:val="00C43FD3"/>
    <w:rsid w:val="00C4424C"/>
    <w:rsid w:val="00C44286"/>
    <w:rsid w:val="00C44289"/>
    <w:rsid w:val="00C44AFB"/>
    <w:rsid w:val="00C454B3"/>
    <w:rsid w:val="00C4610A"/>
    <w:rsid w:val="00C46686"/>
    <w:rsid w:val="00C47794"/>
    <w:rsid w:val="00C47BFB"/>
    <w:rsid w:val="00C50ED6"/>
    <w:rsid w:val="00C5156B"/>
    <w:rsid w:val="00C518AF"/>
    <w:rsid w:val="00C51B86"/>
    <w:rsid w:val="00C523DD"/>
    <w:rsid w:val="00C53151"/>
    <w:rsid w:val="00C53A58"/>
    <w:rsid w:val="00C53B2F"/>
    <w:rsid w:val="00C53EDD"/>
    <w:rsid w:val="00C541EC"/>
    <w:rsid w:val="00C54BD5"/>
    <w:rsid w:val="00C54CFB"/>
    <w:rsid w:val="00C54E22"/>
    <w:rsid w:val="00C55FDF"/>
    <w:rsid w:val="00C561D3"/>
    <w:rsid w:val="00C57C65"/>
    <w:rsid w:val="00C61A8F"/>
    <w:rsid w:val="00C63181"/>
    <w:rsid w:val="00C631EF"/>
    <w:rsid w:val="00C63E48"/>
    <w:rsid w:val="00C64053"/>
    <w:rsid w:val="00C645E5"/>
    <w:rsid w:val="00C66292"/>
    <w:rsid w:val="00C66573"/>
    <w:rsid w:val="00C70ED0"/>
    <w:rsid w:val="00C71C8A"/>
    <w:rsid w:val="00C72177"/>
    <w:rsid w:val="00C72344"/>
    <w:rsid w:val="00C7320A"/>
    <w:rsid w:val="00C73308"/>
    <w:rsid w:val="00C7495E"/>
    <w:rsid w:val="00C74D53"/>
    <w:rsid w:val="00C757F9"/>
    <w:rsid w:val="00C75E8B"/>
    <w:rsid w:val="00C75F90"/>
    <w:rsid w:val="00C764F6"/>
    <w:rsid w:val="00C776A2"/>
    <w:rsid w:val="00C7787F"/>
    <w:rsid w:val="00C80A61"/>
    <w:rsid w:val="00C80B24"/>
    <w:rsid w:val="00C81E33"/>
    <w:rsid w:val="00C8236D"/>
    <w:rsid w:val="00C8323C"/>
    <w:rsid w:val="00C83B4F"/>
    <w:rsid w:val="00C8572D"/>
    <w:rsid w:val="00C912C1"/>
    <w:rsid w:val="00C91BC8"/>
    <w:rsid w:val="00C92295"/>
    <w:rsid w:val="00C9234C"/>
    <w:rsid w:val="00C92D40"/>
    <w:rsid w:val="00C930DE"/>
    <w:rsid w:val="00C937EE"/>
    <w:rsid w:val="00C9399F"/>
    <w:rsid w:val="00C93D11"/>
    <w:rsid w:val="00C947F4"/>
    <w:rsid w:val="00C94988"/>
    <w:rsid w:val="00C94FB5"/>
    <w:rsid w:val="00C9600E"/>
    <w:rsid w:val="00C960A1"/>
    <w:rsid w:val="00C9637D"/>
    <w:rsid w:val="00C96610"/>
    <w:rsid w:val="00C969D8"/>
    <w:rsid w:val="00C96BD6"/>
    <w:rsid w:val="00C97463"/>
    <w:rsid w:val="00CA006E"/>
    <w:rsid w:val="00CA02AB"/>
    <w:rsid w:val="00CA26D8"/>
    <w:rsid w:val="00CA2771"/>
    <w:rsid w:val="00CA27CE"/>
    <w:rsid w:val="00CA2E04"/>
    <w:rsid w:val="00CA339B"/>
    <w:rsid w:val="00CA3E0D"/>
    <w:rsid w:val="00CA440A"/>
    <w:rsid w:val="00CA5757"/>
    <w:rsid w:val="00CA6585"/>
    <w:rsid w:val="00CA721D"/>
    <w:rsid w:val="00CA72A0"/>
    <w:rsid w:val="00CA75F3"/>
    <w:rsid w:val="00CB1EAE"/>
    <w:rsid w:val="00CB27FB"/>
    <w:rsid w:val="00CB31EC"/>
    <w:rsid w:val="00CB5202"/>
    <w:rsid w:val="00CB6AC2"/>
    <w:rsid w:val="00CB701B"/>
    <w:rsid w:val="00CC00ED"/>
    <w:rsid w:val="00CC0E0C"/>
    <w:rsid w:val="00CC1337"/>
    <w:rsid w:val="00CC1584"/>
    <w:rsid w:val="00CC1836"/>
    <w:rsid w:val="00CC1970"/>
    <w:rsid w:val="00CC1EC8"/>
    <w:rsid w:val="00CC1F97"/>
    <w:rsid w:val="00CC21D7"/>
    <w:rsid w:val="00CC2337"/>
    <w:rsid w:val="00CC247C"/>
    <w:rsid w:val="00CC3ED4"/>
    <w:rsid w:val="00CC4868"/>
    <w:rsid w:val="00CC4970"/>
    <w:rsid w:val="00CC54B3"/>
    <w:rsid w:val="00CC6855"/>
    <w:rsid w:val="00CC6B99"/>
    <w:rsid w:val="00CC7036"/>
    <w:rsid w:val="00CC7FF7"/>
    <w:rsid w:val="00CD0BE5"/>
    <w:rsid w:val="00CD0CA2"/>
    <w:rsid w:val="00CD12A6"/>
    <w:rsid w:val="00CD2C8C"/>
    <w:rsid w:val="00CD2F1E"/>
    <w:rsid w:val="00CD32DF"/>
    <w:rsid w:val="00CD4720"/>
    <w:rsid w:val="00CD48DC"/>
    <w:rsid w:val="00CD4BB8"/>
    <w:rsid w:val="00CD59CF"/>
    <w:rsid w:val="00CD61A0"/>
    <w:rsid w:val="00CD6403"/>
    <w:rsid w:val="00CD6A11"/>
    <w:rsid w:val="00CD6C1F"/>
    <w:rsid w:val="00CD6C3F"/>
    <w:rsid w:val="00CD77C8"/>
    <w:rsid w:val="00CD7A13"/>
    <w:rsid w:val="00CE0001"/>
    <w:rsid w:val="00CE0143"/>
    <w:rsid w:val="00CE0527"/>
    <w:rsid w:val="00CE132B"/>
    <w:rsid w:val="00CE1362"/>
    <w:rsid w:val="00CE16C4"/>
    <w:rsid w:val="00CE196D"/>
    <w:rsid w:val="00CE19B7"/>
    <w:rsid w:val="00CE19FE"/>
    <w:rsid w:val="00CE1E5E"/>
    <w:rsid w:val="00CE2A7F"/>
    <w:rsid w:val="00CE32AC"/>
    <w:rsid w:val="00CE3808"/>
    <w:rsid w:val="00CE44D4"/>
    <w:rsid w:val="00CE50CA"/>
    <w:rsid w:val="00CE51B8"/>
    <w:rsid w:val="00CE5ABF"/>
    <w:rsid w:val="00CE7010"/>
    <w:rsid w:val="00CE71A6"/>
    <w:rsid w:val="00CE792C"/>
    <w:rsid w:val="00CE7D11"/>
    <w:rsid w:val="00CE7E5D"/>
    <w:rsid w:val="00CF00C6"/>
    <w:rsid w:val="00CF0824"/>
    <w:rsid w:val="00CF1074"/>
    <w:rsid w:val="00CF1AFE"/>
    <w:rsid w:val="00CF1D60"/>
    <w:rsid w:val="00CF21B2"/>
    <w:rsid w:val="00CF2209"/>
    <w:rsid w:val="00CF27E0"/>
    <w:rsid w:val="00CF453E"/>
    <w:rsid w:val="00CF46E8"/>
    <w:rsid w:val="00CF492D"/>
    <w:rsid w:val="00CF5143"/>
    <w:rsid w:val="00CF6218"/>
    <w:rsid w:val="00CF6399"/>
    <w:rsid w:val="00CF75DE"/>
    <w:rsid w:val="00D00AD9"/>
    <w:rsid w:val="00D00ED0"/>
    <w:rsid w:val="00D04254"/>
    <w:rsid w:val="00D04A78"/>
    <w:rsid w:val="00D052EE"/>
    <w:rsid w:val="00D05855"/>
    <w:rsid w:val="00D05A93"/>
    <w:rsid w:val="00D05EE1"/>
    <w:rsid w:val="00D063A9"/>
    <w:rsid w:val="00D064C1"/>
    <w:rsid w:val="00D06647"/>
    <w:rsid w:val="00D06A65"/>
    <w:rsid w:val="00D06EB6"/>
    <w:rsid w:val="00D0750D"/>
    <w:rsid w:val="00D111BD"/>
    <w:rsid w:val="00D12794"/>
    <w:rsid w:val="00D129CC"/>
    <w:rsid w:val="00D14339"/>
    <w:rsid w:val="00D1626F"/>
    <w:rsid w:val="00D165A4"/>
    <w:rsid w:val="00D16854"/>
    <w:rsid w:val="00D169AB"/>
    <w:rsid w:val="00D16CE9"/>
    <w:rsid w:val="00D17AF8"/>
    <w:rsid w:val="00D17BA2"/>
    <w:rsid w:val="00D211A3"/>
    <w:rsid w:val="00D2128D"/>
    <w:rsid w:val="00D221C9"/>
    <w:rsid w:val="00D22296"/>
    <w:rsid w:val="00D22C79"/>
    <w:rsid w:val="00D22CD4"/>
    <w:rsid w:val="00D24A6C"/>
    <w:rsid w:val="00D24B28"/>
    <w:rsid w:val="00D25225"/>
    <w:rsid w:val="00D258BC"/>
    <w:rsid w:val="00D25AEA"/>
    <w:rsid w:val="00D268F1"/>
    <w:rsid w:val="00D26A2B"/>
    <w:rsid w:val="00D26FFD"/>
    <w:rsid w:val="00D30253"/>
    <w:rsid w:val="00D30BCE"/>
    <w:rsid w:val="00D332B7"/>
    <w:rsid w:val="00D33E17"/>
    <w:rsid w:val="00D341B1"/>
    <w:rsid w:val="00D359AA"/>
    <w:rsid w:val="00D35E26"/>
    <w:rsid w:val="00D36315"/>
    <w:rsid w:val="00D37261"/>
    <w:rsid w:val="00D379DB"/>
    <w:rsid w:val="00D37FA5"/>
    <w:rsid w:val="00D40367"/>
    <w:rsid w:val="00D42608"/>
    <w:rsid w:val="00D4269B"/>
    <w:rsid w:val="00D43D2E"/>
    <w:rsid w:val="00D44B70"/>
    <w:rsid w:val="00D45CAC"/>
    <w:rsid w:val="00D46A78"/>
    <w:rsid w:val="00D47738"/>
    <w:rsid w:val="00D47F09"/>
    <w:rsid w:val="00D50706"/>
    <w:rsid w:val="00D5100F"/>
    <w:rsid w:val="00D518E4"/>
    <w:rsid w:val="00D52BCC"/>
    <w:rsid w:val="00D530D8"/>
    <w:rsid w:val="00D5362D"/>
    <w:rsid w:val="00D53908"/>
    <w:rsid w:val="00D55491"/>
    <w:rsid w:val="00D555B7"/>
    <w:rsid w:val="00D55BFC"/>
    <w:rsid w:val="00D56D27"/>
    <w:rsid w:val="00D57018"/>
    <w:rsid w:val="00D57D30"/>
    <w:rsid w:val="00D6004D"/>
    <w:rsid w:val="00D61F7E"/>
    <w:rsid w:val="00D61FC4"/>
    <w:rsid w:val="00D63FD8"/>
    <w:rsid w:val="00D64B6C"/>
    <w:rsid w:val="00D655EE"/>
    <w:rsid w:val="00D65E98"/>
    <w:rsid w:val="00D66813"/>
    <w:rsid w:val="00D66DC7"/>
    <w:rsid w:val="00D702E2"/>
    <w:rsid w:val="00D71DDC"/>
    <w:rsid w:val="00D723A9"/>
    <w:rsid w:val="00D72FA6"/>
    <w:rsid w:val="00D72FBA"/>
    <w:rsid w:val="00D7395D"/>
    <w:rsid w:val="00D746BB"/>
    <w:rsid w:val="00D7482A"/>
    <w:rsid w:val="00D74A9B"/>
    <w:rsid w:val="00D74A9D"/>
    <w:rsid w:val="00D75BCD"/>
    <w:rsid w:val="00D77C27"/>
    <w:rsid w:val="00D80C60"/>
    <w:rsid w:val="00D80EDF"/>
    <w:rsid w:val="00D81890"/>
    <w:rsid w:val="00D820C9"/>
    <w:rsid w:val="00D82562"/>
    <w:rsid w:val="00D84196"/>
    <w:rsid w:val="00D86073"/>
    <w:rsid w:val="00D861F4"/>
    <w:rsid w:val="00D86379"/>
    <w:rsid w:val="00D86C4A"/>
    <w:rsid w:val="00D870F0"/>
    <w:rsid w:val="00D87A65"/>
    <w:rsid w:val="00D92DC4"/>
    <w:rsid w:val="00D92E93"/>
    <w:rsid w:val="00D9323A"/>
    <w:rsid w:val="00D9358B"/>
    <w:rsid w:val="00D93A99"/>
    <w:rsid w:val="00D93C23"/>
    <w:rsid w:val="00D9459A"/>
    <w:rsid w:val="00D951FE"/>
    <w:rsid w:val="00D9551C"/>
    <w:rsid w:val="00D9585C"/>
    <w:rsid w:val="00D95987"/>
    <w:rsid w:val="00D974F2"/>
    <w:rsid w:val="00D97A70"/>
    <w:rsid w:val="00D97E12"/>
    <w:rsid w:val="00DA0C84"/>
    <w:rsid w:val="00DA3384"/>
    <w:rsid w:val="00DA4505"/>
    <w:rsid w:val="00DA4FCA"/>
    <w:rsid w:val="00DA5F28"/>
    <w:rsid w:val="00DA6113"/>
    <w:rsid w:val="00DA62BC"/>
    <w:rsid w:val="00DA6311"/>
    <w:rsid w:val="00DA634D"/>
    <w:rsid w:val="00DA665C"/>
    <w:rsid w:val="00DA66F2"/>
    <w:rsid w:val="00DA6A65"/>
    <w:rsid w:val="00DA7CA7"/>
    <w:rsid w:val="00DB0244"/>
    <w:rsid w:val="00DB0586"/>
    <w:rsid w:val="00DB15B2"/>
    <w:rsid w:val="00DB17A6"/>
    <w:rsid w:val="00DB18E5"/>
    <w:rsid w:val="00DB1A09"/>
    <w:rsid w:val="00DB1B58"/>
    <w:rsid w:val="00DB1D17"/>
    <w:rsid w:val="00DB20E1"/>
    <w:rsid w:val="00DB22F6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B6F89"/>
    <w:rsid w:val="00DB7530"/>
    <w:rsid w:val="00DC0587"/>
    <w:rsid w:val="00DC0A4C"/>
    <w:rsid w:val="00DC120F"/>
    <w:rsid w:val="00DC16D3"/>
    <w:rsid w:val="00DC2334"/>
    <w:rsid w:val="00DC30AC"/>
    <w:rsid w:val="00DC4C18"/>
    <w:rsid w:val="00DC6155"/>
    <w:rsid w:val="00DC71FF"/>
    <w:rsid w:val="00DC7355"/>
    <w:rsid w:val="00DD08C5"/>
    <w:rsid w:val="00DD0E6F"/>
    <w:rsid w:val="00DD0EC2"/>
    <w:rsid w:val="00DD0EEF"/>
    <w:rsid w:val="00DD12E2"/>
    <w:rsid w:val="00DD1C46"/>
    <w:rsid w:val="00DD2411"/>
    <w:rsid w:val="00DD2FAD"/>
    <w:rsid w:val="00DD388E"/>
    <w:rsid w:val="00DD3AB9"/>
    <w:rsid w:val="00DD476F"/>
    <w:rsid w:val="00DD49F5"/>
    <w:rsid w:val="00DD581B"/>
    <w:rsid w:val="00DD5839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4B9D"/>
    <w:rsid w:val="00DE4BD8"/>
    <w:rsid w:val="00DE540A"/>
    <w:rsid w:val="00DE5A09"/>
    <w:rsid w:val="00DE7274"/>
    <w:rsid w:val="00DF086C"/>
    <w:rsid w:val="00DF1A05"/>
    <w:rsid w:val="00DF23EA"/>
    <w:rsid w:val="00DF28A0"/>
    <w:rsid w:val="00DF2D05"/>
    <w:rsid w:val="00DF56F3"/>
    <w:rsid w:val="00DF5F11"/>
    <w:rsid w:val="00DF6051"/>
    <w:rsid w:val="00DF60CB"/>
    <w:rsid w:val="00DF645C"/>
    <w:rsid w:val="00DF69E6"/>
    <w:rsid w:val="00DF7B64"/>
    <w:rsid w:val="00E00570"/>
    <w:rsid w:val="00E00814"/>
    <w:rsid w:val="00E013D3"/>
    <w:rsid w:val="00E028D1"/>
    <w:rsid w:val="00E03051"/>
    <w:rsid w:val="00E03DB9"/>
    <w:rsid w:val="00E05984"/>
    <w:rsid w:val="00E05EFA"/>
    <w:rsid w:val="00E05FEE"/>
    <w:rsid w:val="00E060EA"/>
    <w:rsid w:val="00E0697B"/>
    <w:rsid w:val="00E0746F"/>
    <w:rsid w:val="00E078D3"/>
    <w:rsid w:val="00E07C05"/>
    <w:rsid w:val="00E1174E"/>
    <w:rsid w:val="00E11D58"/>
    <w:rsid w:val="00E120BA"/>
    <w:rsid w:val="00E1259C"/>
    <w:rsid w:val="00E128EB"/>
    <w:rsid w:val="00E137EF"/>
    <w:rsid w:val="00E13BE0"/>
    <w:rsid w:val="00E14148"/>
    <w:rsid w:val="00E14311"/>
    <w:rsid w:val="00E14EC8"/>
    <w:rsid w:val="00E15746"/>
    <w:rsid w:val="00E15B01"/>
    <w:rsid w:val="00E16076"/>
    <w:rsid w:val="00E16290"/>
    <w:rsid w:val="00E1762F"/>
    <w:rsid w:val="00E206D6"/>
    <w:rsid w:val="00E22A53"/>
    <w:rsid w:val="00E22C98"/>
    <w:rsid w:val="00E234E7"/>
    <w:rsid w:val="00E24594"/>
    <w:rsid w:val="00E24B99"/>
    <w:rsid w:val="00E268FA"/>
    <w:rsid w:val="00E27FAF"/>
    <w:rsid w:val="00E31517"/>
    <w:rsid w:val="00E31917"/>
    <w:rsid w:val="00E32026"/>
    <w:rsid w:val="00E32103"/>
    <w:rsid w:val="00E322BE"/>
    <w:rsid w:val="00E32BC5"/>
    <w:rsid w:val="00E338D9"/>
    <w:rsid w:val="00E3393C"/>
    <w:rsid w:val="00E33F6F"/>
    <w:rsid w:val="00E349A2"/>
    <w:rsid w:val="00E34CE3"/>
    <w:rsid w:val="00E36A74"/>
    <w:rsid w:val="00E37B51"/>
    <w:rsid w:val="00E41070"/>
    <w:rsid w:val="00E411CB"/>
    <w:rsid w:val="00E417AC"/>
    <w:rsid w:val="00E42037"/>
    <w:rsid w:val="00E42A3E"/>
    <w:rsid w:val="00E449E6"/>
    <w:rsid w:val="00E44CA9"/>
    <w:rsid w:val="00E45A63"/>
    <w:rsid w:val="00E45C42"/>
    <w:rsid w:val="00E46280"/>
    <w:rsid w:val="00E46AFA"/>
    <w:rsid w:val="00E470C5"/>
    <w:rsid w:val="00E47A91"/>
    <w:rsid w:val="00E47AFF"/>
    <w:rsid w:val="00E50A8E"/>
    <w:rsid w:val="00E511E8"/>
    <w:rsid w:val="00E5153A"/>
    <w:rsid w:val="00E51659"/>
    <w:rsid w:val="00E5174A"/>
    <w:rsid w:val="00E5191B"/>
    <w:rsid w:val="00E51BE3"/>
    <w:rsid w:val="00E5241D"/>
    <w:rsid w:val="00E527BF"/>
    <w:rsid w:val="00E53639"/>
    <w:rsid w:val="00E5363D"/>
    <w:rsid w:val="00E542D0"/>
    <w:rsid w:val="00E54F4F"/>
    <w:rsid w:val="00E55169"/>
    <w:rsid w:val="00E56939"/>
    <w:rsid w:val="00E56C45"/>
    <w:rsid w:val="00E57352"/>
    <w:rsid w:val="00E57752"/>
    <w:rsid w:val="00E57B37"/>
    <w:rsid w:val="00E604B2"/>
    <w:rsid w:val="00E60D0D"/>
    <w:rsid w:val="00E62A2F"/>
    <w:rsid w:val="00E63258"/>
    <w:rsid w:val="00E63E77"/>
    <w:rsid w:val="00E63F6B"/>
    <w:rsid w:val="00E6448A"/>
    <w:rsid w:val="00E64AB9"/>
    <w:rsid w:val="00E64E8F"/>
    <w:rsid w:val="00E6544C"/>
    <w:rsid w:val="00E65E7D"/>
    <w:rsid w:val="00E6680A"/>
    <w:rsid w:val="00E67148"/>
    <w:rsid w:val="00E67CB3"/>
    <w:rsid w:val="00E67EF2"/>
    <w:rsid w:val="00E70571"/>
    <w:rsid w:val="00E709C8"/>
    <w:rsid w:val="00E70D2C"/>
    <w:rsid w:val="00E715F3"/>
    <w:rsid w:val="00E71DD7"/>
    <w:rsid w:val="00E73098"/>
    <w:rsid w:val="00E732F1"/>
    <w:rsid w:val="00E73395"/>
    <w:rsid w:val="00E73BE7"/>
    <w:rsid w:val="00E73EE7"/>
    <w:rsid w:val="00E73F47"/>
    <w:rsid w:val="00E74AD7"/>
    <w:rsid w:val="00E74EED"/>
    <w:rsid w:val="00E763D9"/>
    <w:rsid w:val="00E76440"/>
    <w:rsid w:val="00E76B98"/>
    <w:rsid w:val="00E76F3F"/>
    <w:rsid w:val="00E77459"/>
    <w:rsid w:val="00E806EE"/>
    <w:rsid w:val="00E81F55"/>
    <w:rsid w:val="00E8229A"/>
    <w:rsid w:val="00E8291F"/>
    <w:rsid w:val="00E8315A"/>
    <w:rsid w:val="00E83C7A"/>
    <w:rsid w:val="00E850D4"/>
    <w:rsid w:val="00E85368"/>
    <w:rsid w:val="00E854DC"/>
    <w:rsid w:val="00E874A8"/>
    <w:rsid w:val="00E878E7"/>
    <w:rsid w:val="00E92443"/>
    <w:rsid w:val="00E927A5"/>
    <w:rsid w:val="00E938DB"/>
    <w:rsid w:val="00E93D95"/>
    <w:rsid w:val="00E9487D"/>
    <w:rsid w:val="00E95707"/>
    <w:rsid w:val="00E96F19"/>
    <w:rsid w:val="00E976F1"/>
    <w:rsid w:val="00E97812"/>
    <w:rsid w:val="00E97A28"/>
    <w:rsid w:val="00EA0266"/>
    <w:rsid w:val="00EA03AD"/>
    <w:rsid w:val="00EA0888"/>
    <w:rsid w:val="00EA0F43"/>
    <w:rsid w:val="00EA2DD0"/>
    <w:rsid w:val="00EA4659"/>
    <w:rsid w:val="00EA6829"/>
    <w:rsid w:val="00EA6927"/>
    <w:rsid w:val="00EA69EA"/>
    <w:rsid w:val="00EA726C"/>
    <w:rsid w:val="00EA73E0"/>
    <w:rsid w:val="00EB0D44"/>
    <w:rsid w:val="00EB1390"/>
    <w:rsid w:val="00EB1473"/>
    <w:rsid w:val="00EB1701"/>
    <w:rsid w:val="00EB18C0"/>
    <w:rsid w:val="00EB2794"/>
    <w:rsid w:val="00EB3131"/>
    <w:rsid w:val="00EB4F5A"/>
    <w:rsid w:val="00EB53C1"/>
    <w:rsid w:val="00EB5440"/>
    <w:rsid w:val="00EB6CB3"/>
    <w:rsid w:val="00EB751D"/>
    <w:rsid w:val="00EB7574"/>
    <w:rsid w:val="00EB770C"/>
    <w:rsid w:val="00EB7CE2"/>
    <w:rsid w:val="00EC0CEC"/>
    <w:rsid w:val="00EC10B4"/>
    <w:rsid w:val="00EC14B5"/>
    <w:rsid w:val="00EC1CA1"/>
    <w:rsid w:val="00EC205F"/>
    <w:rsid w:val="00EC3299"/>
    <w:rsid w:val="00EC32B8"/>
    <w:rsid w:val="00EC39AD"/>
    <w:rsid w:val="00EC4B3B"/>
    <w:rsid w:val="00EC54CD"/>
    <w:rsid w:val="00EC5C17"/>
    <w:rsid w:val="00EC5CFD"/>
    <w:rsid w:val="00EC703F"/>
    <w:rsid w:val="00EC723E"/>
    <w:rsid w:val="00ED003F"/>
    <w:rsid w:val="00ED0203"/>
    <w:rsid w:val="00ED0518"/>
    <w:rsid w:val="00ED0905"/>
    <w:rsid w:val="00ED0E69"/>
    <w:rsid w:val="00ED1D78"/>
    <w:rsid w:val="00ED24DE"/>
    <w:rsid w:val="00ED3C5F"/>
    <w:rsid w:val="00ED5253"/>
    <w:rsid w:val="00ED5798"/>
    <w:rsid w:val="00ED6BC1"/>
    <w:rsid w:val="00ED6DAD"/>
    <w:rsid w:val="00ED709C"/>
    <w:rsid w:val="00ED797D"/>
    <w:rsid w:val="00ED7A49"/>
    <w:rsid w:val="00EE06D8"/>
    <w:rsid w:val="00EE0C1C"/>
    <w:rsid w:val="00EE1822"/>
    <w:rsid w:val="00EE1A8D"/>
    <w:rsid w:val="00EE1AD9"/>
    <w:rsid w:val="00EE2DA9"/>
    <w:rsid w:val="00EE2F07"/>
    <w:rsid w:val="00EE2F55"/>
    <w:rsid w:val="00EE31FE"/>
    <w:rsid w:val="00EE32D0"/>
    <w:rsid w:val="00EE3557"/>
    <w:rsid w:val="00EE471E"/>
    <w:rsid w:val="00EE5749"/>
    <w:rsid w:val="00EE5AA0"/>
    <w:rsid w:val="00EE60FC"/>
    <w:rsid w:val="00EE64FF"/>
    <w:rsid w:val="00EE7B9B"/>
    <w:rsid w:val="00EF03AE"/>
    <w:rsid w:val="00EF0587"/>
    <w:rsid w:val="00EF2162"/>
    <w:rsid w:val="00EF2AA4"/>
    <w:rsid w:val="00EF35A5"/>
    <w:rsid w:val="00EF46EA"/>
    <w:rsid w:val="00EF4B1D"/>
    <w:rsid w:val="00EF577F"/>
    <w:rsid w:val="00EF5C5F"/>
    <w:rsid w:val="00EF6376"/>
    <w:rsid w:val="00EF659D"/>
    <w:rsid w:val="00EF6859"/>
    <w:rsid w:val="00EF768A"/>
    <w:rsid w:val="00EF793D"/>
    <w:rsid w:val="00EF79CA"/>
    <w:rsid w:val="00F004E3"/>
    <w:rsid w:val="00F00B39"/>
    <w:rsid w:val="00F01147"/>
    <w:rsid w:val="00F017B8"/>
    <w:rsid w:val="00F025C9"/>
    <w:rsid w:val="00F02790"/>
    <w:rsid w:val="00F02EBF"/>
    <w:rsid w:val="00F030E1"/>
    <w:rsid w:val="00F032B3"/>
    <w:rsid w:val="00F038D9"/>
    <w:rsid w:val="00F03957"/>
    <w:rsid w:val="00F03A95"/>
    <w:rsid w:val="00F0418B"/>
    <w:rsid w:val="00F042F8"/>
    <w:rsid w:val="00F063D6"/>
    <w:rsid w:val="00F06ADB"/>
    <w:rsid w:val="00F07148"/>
    <w:rsid w:val="00F10B7D"/>
    <w:rsid w:val="00F115B2"/>
    <w:rsid w:val="00F1172F"/>
    <w:rsid w:val="00F118D8"/>
    <w:rsid w:val="00F12846"/>
    <w:rsid w:val="00F12E40"/>
    <w:rsid w:val="00F12EA4"/>
    <w:rsid w:val="00F131CD"/>
    <w:rsid w:val="00F1346A"/>
    <w:rsid w:val="00F138BC"/>
    <w:rsid w:val="00F13AF0"/>
    <w:rsid w:val="00F13B2E"/>
    <w:rsid w:val="00F13C82"/>
    <w:rsid w:val="00F14021"/>
    <w:rsid w:val="00F149DB"/>
    <w:rsid w:val="00F151F0"/>
    <w:rsid w:val="00F15652"/>
    <w:rsid w:val="00F15CB4"/>
    <w:rsid w:val="00F17076"/>
    <w:rsid w:val="00F17855"/>
    <w:rsid w:val="00F17BB7"/>
    <w:rsid w:val="00F17DB4"/>
    <w:rsid w:val="00F20047"/>
    <w:rsid w:val="00F209AC"/>
    <w:rsid w:val="00F215BB"/>
    <w:rsid w:val="00F22915"/>
    <w:rsid w:val="00F24779"/>
    <w:rsid w:val="00F24AD9"/>
    <w:rsid w:val="00F25155"/>
    <w:rsid w:val="00F25438"/>
    <w:rsid w:val="00F25605"/>
    <w:rsid w:val="00F26374"/>
    <w:rsid w:val="00F270D0"/>
    <w:rsid w:val="00F301D3"/>
    <w:rsid w:val="00F30CEB"/>
    <w:rsid w:val="00F32828"/>
    <w:rsid w:val="00F33DB2"/>
    <w:rsid w:val="00F3444F"/>
    <w:rsid w:val="00F36EB8"/>
    <w:rsid w:val="00F371A4"/>
    <w:rsid w:val="00F371AC"/>
    <w:rsid w:val="00F37C65"/>
    <w:rsid w:val="00F410CD"/>
    <w:rsid w:val="00F419F9"/>
    <w:rsid w:val="00F42D8F"/>
    <w:rsid w:val="00F44BBA"/>
    <w:rsid w:val="00F4661C"/>
    <w:rsid w:val="00F47185"/>
    <w:rsid w:val="00F47396"/>
    <w:rsid w:val="00F474BE"/>
    <w:rsid w:val="00F50474"/>
    <w:rsid w:val="00F51079"/>
    <w:rsid w:val="00F51215"/>
    <w:rsid w:val="00F52FE4"/>
    <w:rsid w:val="00F532EC"/>
    <w:rsid w:val="00F55433"/>
    <w:rsid w:val="00F56CC8"/>
    <w:rsid w:val="00F57006"/>
    <w:rsid w:val="00F57E14"/>
    <w:rsid w:val="00F601FF"/>
    <w:rsid w:val="00F60D05"/>
    <w:rsid w:val="00F60ECB"/>
    <w:rsid w:val="00F612E2"/>
    <w:rsid w:val="00F61860"/>
    <w:rsid w:val="00F62726"/>
    <w:rsid w:val="00F627EE"/>
    <w:rsid w:val="00F62ADE"/>
    <w:rsid w:val="00F631EB"/>
    <w:rsid w:val="00F63999"/>
    <w:rsid w:val="00F649C8"/>
    <w:rsid w:val="00F666B5"/>
    <w:rsid w:val="00F666BD"/>
    <w:rsid w:val="00F66A0B"/>
    <w:rsid w:val="00F66F79"/>
    <w:rsid w:val="00F67E81"/>
    <w:rsid w:val="00F70125"/>
    <w:rsid w:val="00F7029B"/>
    <w:rsid w:val="00F711D1"/>
    <w:rsid w:val="00F71BFF"/>
    <w:rsid w:val="00F73419"/>
    <w:rsid w:val="00F73622"/>
    <w:rsid w:val="00F750D3"/>
    <w:rsid w:val="00F7518D"/>
    <w:rsid w:val="00F75514"/>
    <w:rsid w:val="00F75D27"/>
    <w:rsid w:val="00F75D2A"/>
    <w:rsid w:val="00F8059C"/>
    <w:rsid w:val="00F82C50"/>
    <w:rsid w:val="00F82E8B"/>
    <w:rsid w:val="00F82FA4"/>
    <w:rsid w:val="00F832B8"/>
    <w:rsid w:val="00F83DD5"/>
    <w:rsid w:val="00F849BD"/>
    <w:rsid w:val="00F859D9"/>
    <w:rsid w:val="00F85C83"/>
    <w:rsid w:val="00F85CC9"/>
    <w:rsid w:val="00F87A79"/>
    <w:rsid w:val="00F904D1"/>
    <w:rsid w:val="00F90D92"/>
    <w:rsid w:val="00F90FE4"/>
    <w:rsid w:val="00F91BAE"/>
    <w:rsid w:val="00F91E39"/>
    <w:rsid w:val="00F9211B"/>
    <w:rsid w:val="00F93C46"/>
    <w:rsid w:val="00F946BF"/>
    <w:rsid w:val="00F949A2"/>
    <w:rsid w:val="00F94E4A"/>
    <w:rsid w:val="00F958F0"/>
    <w:rsid w:val="00F95EF8"/>
    <w:rsid w:val="00F96713"/>
    <w:rsid w:val="00F96D3F"/>
    <w:rsid w:val="00F96D4B"/>
    <w:rsid w:val="00FA020C"/>
    <w:rsid w:val="00FA06B9"/>
    <w:rsid w:val="00FA0D8D"/>
    <w:rsid w:val="00FA1216"/>
    <w:rsid w:val="00FA1AB9"/>
    <w:rsid w:val="00FA2425"/>
    <w:rsid w:val="00FA295D"/>
    <w:rsid w:val="00FA30F3"/>
    <w:rsid w:val="00FA4510"/>
    <w:rsid w:val="00FA455C"/>
    <w:rsid w:val="00FA4746"/>
    <w:rsid w:val="00FA65BA"/>
    <w:rsid w:val="00FA6D0E"/>
    <w:rsid w:val="00FA7400"/>
    <w:rsid w:val="00FA76D1"/>
    <w:rsid w:val="00FA7B15"/>
    <w:rsid w:val="00FB0590"/>
    <w:rsid w:val="00FB0A37"/>
    <w:rsid w:val="00FB0FC4"/>
    <w:rsid w:val="00FB1684"/>
    <w:rsid w:val="00FB234C"/>
    <w:rsid w:val="00FB2714"/>
    <w:rsid w:val="00FB2D34"/>
    <w:rsid w:val="00FB2EBC"/>
    <w:rsid w:val="00FB2EEE"/>
    <w:rsid w:val="00FB3D4D"/>
    <w:rsid w:val="00FB4597"/>
    <w:rsid w:val="00FB4DDD"/>
    <w:rsid w:val="00FB5474"/>
    <w:rsid w:val="00FB5E5D"/>
    <w:rsid w:val="00FB6D62"/>
    <w:rsid w:val="00FB71A8"/>
    <w:rsid w:val="00FC0E72"/>
    <w:rsid w:val="00FC1295"/>
    <w:rsid w:val="00FC2437"/>
    <w:rsid w:val="00FC2F34"/>
    <w:rsid w:val="00FC42E7"/>
    <w:rsid w:val="00FC4958"/>
    <w:rsid w:val="00FC50C8"/>
    <w:rsid w:val="00FC5660"/>
    <w:rsid w:val="00FC568F"/>
    <w:rsid w:val="00FC61AB"/>
    <w:rsid w:val="00FC6332"/>
    <w:rsid w:val="00FC6673"/>
    <w:rsid w:val="00FC7169"/>
    <w:rsid w:val="00FC760F"/>
    <w:rsid w:val="00FC78B3"/>
    <w:rsid w:val="00FC7954"/>
    <w:rsid w:val="00FD007E"/>
    <w:rsid w:val="00FD07B3"/>
    <w:rsid w:val="00FD14E8"/>
    <w:rsid w:val="00FD14EB"/>
    <w:rsid w:val="00FD1FF3"/>
    <w:rsid w:val="00FD22D3"/>
    <w:rsid w:val="00FD2FFB"/>
    <w:rsid w:val="00FD3081"/>
    <w:rsid w:val="00FD358F"/>
    <w:rsid w:val="00FD41F9"/>
    <w:rsid w:val="00FD4236"/>
    <w:rsid w:val="00FD4355"/>
    <w:rsid w:val="00FD45D7"/>
    <w:rsid w:val="00FD4D33"/>
    <w:rsid w:val="00FD552C"/>
    <w:rsid w:val="00FD6FB7"/>
    <w:rsid w:val="00FD780A"/>
    <w:rsid w:val="00FE0406"/>
    <w:rsid w:val="00FE171A"/>
    <w:rsid w:val="00FE21AA"/>
    <w:rsid w:val="00FE230E"/>
    <w:rsid w:val="00FE33C9"/>
    <w:rsid w:val="00FE3532"/>
    <w:rsid w:val="00FE35A2"/>
    <w:rsid w:val="00FE389B"/>
    <w:rsid w:val="00FE3EAD"/>
    <w:rsid w:val="00FE42C3"/>
    <w:rsid w:val="00FE6641"/>
    <w:rsid w:val="00FE68AE"/>
    <w:rsid w:val="00FE6CEB"/>
    <w:rsid w:val="00FE70EB"/>
    <w:rsid w:val="00FE7408"/>
    <w:rsid w:val="00FE75B3"/>
    <w:rsid w:val="00FF2119"/>
    <w:rsid w:val="00FF274B"/>
    <w:rsid w:val="00FF2B50"/>
    <w:rsid w:val="00FF3CF8"/>
    <w:rsid w:val="00FF437C"/>
    <w:rsid w:val="00FF5878"/>
    <w:rsid w:val="00FF6ECF"/>
    <w:rsid w:val="00FF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343DA"/>
  <w15:docId w15:val="{F19739FF-DE95-4E20-A5A8-D3EE09DE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8A5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4">
    <w:name w:val="heading 4"/>
    <w:basedOn w:val="a"/>
    <w:next w:val="a"/>
    <w:link w:val="40"/>
    <w:qFormat/>
    <w:rsid w:val="00D258BC"/>
    <w:pPr>
      <w:keepNext/>
      <w:widowControl w:val="0"/>
      <w:spacing w:before="120" w:after="120"/>
      <w:outlineLvl w:val="3"/>
    </w:pPr>
    <w:rPr>
      <w:rFonts w:ascii="Times New Roman" w:hAnsi="Times New Roman" w:cs="Times New Roman"/>
      <w:b/>
      <w:i/>
      <w:kern w:val="28"/>
      <w:sz w:val="20"/>
      <w:szCs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D258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semiHidden/>
    <w:rsid w:val="00373AC7"/>
    <w:rPr>
      <w:sz w:val="16"/>
      <w:szCs w:val="16"/>
    </w:rPr>
  </w:style>
  <w:style w:type="paragraph" w:styleId="a6">
    <w:name w:val="annotation text"/>
    <w:basedOn w:val="a"/>
    <w:link w:val="12"/>
    <w:semiHidden/>
    <w:rsid w:val="00373AC7"/>
    <w:rPr>
      <w:sz w:val="20"/>
      <w:szCs w:val="20"/>
    </w:rPr>
  </w:style>
  <w:style w:type="character" w:customStyle="1" w:styleId="12">
    <w:name w:val="Текст примечания Знак1"/>
    <w:basedOn w:val="a0"/>
    <w:link w:val="a6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2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3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4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character" w:customStyle="1" w:styleId="40">
    <w:name w:val="Заголовок 4 Знак"/>
    <w:basedOn w:val="a0"/>
    <w:link w:val="4"/>
    <w:rsid w:val="00D258BC"/>
    <w:rPr>
      <w:rFonts w:ascii="Times New Roman" w:eastAsia="Times New Roman" w:hAnsi="Times New Roman"/>
      <w:b/>
      <w:i/>
      <w:kern w:val="28"/>
      <w:sz w:val="20"/>
      <w:szCs w:val="20"/>
    </w:rPr>
  </w:style>
  <w:style w:type="character" w:customStyle="1" w:styleId="50">
    <w:name w:val="Заголовок 5 Знак"/>
    <w:basedOn w:val="a0"/>
    <w:link w:val="5"/>
    <w:semiHidden/>
    <w:rsid w:val="00D258B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16">
    <w:name w:val="Обычный1"/>
    <w:rsid w:val="00D258BC"/>
    <w:pPr>
      <w:autoSpaceDE w:val="0"/>
      <w:autoSpaceDN w:val="0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affc">
    <w:name w:val="абзац"/>
    <w:basedOn w:val="a"/>
    <w:rsid w:val="00D258B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Calibri" w:hAnsi="Arial" w:cs="Arial"/>
      <w:color w:val="000000"/>
      <w:sz w:val="18"/>
      <w:szCs w:val="18"/>
      <w:lang w:val="ru-RU"/>
    </w:rPr>
  </w:style>
  <w:style w:type="paragraph" w:styleId="29">
    <w:name w:val="List 2"/>
    <w:basedOn w:val="a"/>
    <w:rsid w:val="00D258BC"/>
    <w:pPr>
      <w:autoSpaceDE w:val="0"/>
      <w:autoSpaceDN w:val="0"/>
      <w:ind w:left="566" w:hanging="283"/>
    </w:pPr>
    <w:rPr>
      <w:rFonts w:ascii="Times New Roman" w:eastAsia="Calibri" w:hAnsi="Times New Roman" w:cs="Times New Roman"/>
      <w:lang w:val="ru-RU"/>
    </w:rPr>
  </w:style>
  <w:style w:type="paragraph" w:customStyle="1" w:styleId="17">
    <w:name w:val="Рецензия1"/>
    <w:hidden/>
    <w:semiHidden/>
    <w:rsid w:val="00D258BC"/>
    <w:rPr>
      <w:rFonts w:ascii="Times New Roman" w:hAnsi="Times New Roman"/>
      <w:sz w:val="24"/>
      <w:szCs w:val="24"/>
    </w:rPr>
  </w:style>
  <w:style w:type="paragraph" w:customStyle="1" w:styleId="18">
    <w:name w:val="Абзац списка1"/>
    <w:basedOn w:val="a"/>
    <w:rsid w:val="00D258BC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D258BC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hAnsi="Times New Roman" w:cs="Times New Roman"/>
      <w:sz w:val="28"/>
      <w:szCs w:val="20"/>
      <w:lang w:val="ru-RU"/>
    </w:rPr>
  </w:style>
  <w:style w:type="character" w:customStyle="1" w:styleId="FontStyle19">
    <w:name w:val="Font Style19"/>
    <w:rsid w:val="00D258BC"/>
    <w:rPr>
      <w:rFonts w:ascii="Times New Roman" w:hAnsi="Times New Roman" w:cs="Times New Roman"/>
      <w:sz w:val="22"/>
      <w:szCs w:val="22"/>
    </w:rPr>
  </w:style>
  <w:style w:type="paragraph" w:customStyle="1" w:styleId="211">
    <w:name w:val="Основной текст с отступом 21"/>
    <w:basedOn w:val="a"/>
    <w:rsid w:val="00D258BC"/>
    <w:pPr>
      <w:suppressAutoHyphens/>
      <w:ind w:firstLine="540"/>
      <w:jc w:val="both"/>
    </w:pPr>
    <w:rPr>
      <w:rFonts w:ascii="Times New Roman" w:hAnsi="Times New Roman" w:cs="Times New Roman"/>
      <w:lang w:val="ru-RU" w:eastAsia="ar-SA"/>
    </w:rPr>
  </w:style>
  <w:style w:type="numbering" w:customStyle="1" w:styleId="1">
    <w:name w:val="Импортированный стиль 1"/>
    <w:rsid w:val="00D258BC"/>
    <w:pPr>
      <w:numPr>
        <w:numId w:val="4"/>
      </w:numPr>
    </w:pPr>
  </w:style>
  <w:style w:type="table" w:customStyle="1" w:styleId="TableNormal1">
    <w:name w:val="Table Normal1"/>
    <w:rsid w:val="00D258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1">
    <w:name w:val="msonormal"/>
    <w:basedOn w:val="a"/>
    <w:rsid w:val="00D258BC"/>
    <w:pPr>
      <w:spacing w:before="240" w:after="240"/>
    </w:pPr>
    <w:rPr>
      <w:rFonts w:ascii="Times New Roman" w:hAnsi="Times New Roman" w:cs="Times New Roman"/>
      <w:lang w:val="ru-RU"/>
    </w:rPr>
  </w:style>
  <w:style w:type="paragraph" w:customStyle="1" w:styleId="listparagraphcxspmiddle">
    <w:name w:val="listparagraphcxspmiddle"/>
    <w:basedOn w:val="a"/>
    <w:rsid w:val="00D258BC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5">
    <w:name w:val="xl65"/>
    <w:basedOn w:val="a"/>
    <w:rsid w:val="00D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ru-RU"/>
    </w:rPr>
  </w:style>
  <w:style w:type="paragraph" w:customStyle="1" w:styleId="xl66">
    <w:name w:val="xl66"/>
    <w:basedOn w:val="a"/>
    <w:rsid w:val="00D258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ru-RU"/>
    </w:rPr>
  </w:style>
  <w:style w:type="character" w:customStyle="1" w:styleId="wmi-callto">
    <w:name w:val="wmi-callto"/>
    <w:rsid w:val="00D258BC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258BC"/>
  </w:style>
  <w:style w:type="table" w:customStyle="1" w:styleId="19">
    <w:name w:val="Сетка таблицы1"/>
    <w:basedOn w:val="a1"/>
    <w:next w:val="af3"/>
    <w:rsid w:val="00D258BC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D258BC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Заголовок №2_"/>
    <w:link w:val="2b"/>
    <w:uiPriority w:val="99"/>
    <w:locked/>
    <w:rsid w:val="00560289"/>
    <w:rPr>
      <w:b/>
      <w:bCs/>
      <w:sz w:val="23"/>
      <w:szCs w:val="23"/>
      <w:shd w:val="clear" w:color="auto" w:fill="FFFFFF"/>
    </w:rPr>
  </w:style>
  <w:style w:type="paragraph" w:customStyle="1" w:styleId="2b">
    <w:name w:val="Заголовок №2"/>
    <w:basedOn w:val="a"/>
    <w:link w:val="2a"/>
    <w:uiPriority w:val="99"/>
    <w:rsid w:val="00560289"/>
    <w:pPr>
      <w:shd w:val="clear" w:color="auto" w:fill="FFFFFF"/>
      <w:spacing w:line="274" w:lineRule="exact"/>
      <w:outlineLvl w:val="1"/>
    </w:pPr>
    <w:rPr>
      <w:rFonts w:ascii="Calibri" w:eastAsia="Calibri" w:hAnsi="Calibri" w:cs="Times New Roman"/>
      <w:b/>
      <w:bCs/>
      <w:sz w:val="23"/>
      <w:szCs w:val="23"/>
      <w:lang w:val="ru-RU"/>
    </w:rPr>
  </w:style>
  <w:style w:type="table" w:customStyle="1" w:styleId="TableGrid">
    <w:name w:val="TableGrid"/>
    <w:rsid w:val="00DC71FF"/>
    <w:rPr>
      <w:rFonts w:asciiTheme="minorHAnsi" w:eastAsiaTheme="minorEastAsia" w:hAnsiTheme="minorHAnsi"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0067E5"/>
    <w:rPr>
      <w:color w:val="605E5C"/>
      <w:shd w:val="clear" w:color="auto" w:fill="E1DFDD"/>
    </w:rPr>
  </w:style>
  <w:style w:type="character" w:styleId="affd">
    <w:name w:val="Unresolved Mention"/>
    <w:basedOn w:val="a0"/>
    <w:uiPriority w:val="99"/>
    <w:semiHidden/>
    <w:unhideWhenUsed/>
    <w:rsid w:val="00BB5219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3"/>
    <w:uiPriority w:val="39"/>
    <w:locked/>
    <w:rsid w:val="00CC3ED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57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1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30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89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0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6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5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8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0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52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124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4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76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2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32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1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83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729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0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27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388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40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84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07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79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80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74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37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71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5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4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9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38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7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39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13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2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6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6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78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77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54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9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59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9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36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28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05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2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10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61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64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0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3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45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6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21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19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4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denkod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B515-17A2-4F15-8A79-282C68DF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1222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Суворова Любовь Андреевна</cp:lastModifiedBy>
  <cp:revision>3</cp:revision>
  <cp:lastPrinted>2022-06-21T15:10:00Z</cp:lastPrinted>
  <dcterms:created xsi:type="dcterms:W3CDTF">2025-07-09T12:35:00Z</dcterms:created>
  <dcterms:modified xsi:type="dcterms:W3CDTF">2025-07-09T12:36:00Z</dcterms:modified>
</cp:coreProperties>
</file>