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3498" w:rsidRDefault="00F03498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03498" w:rsidRDefault="004C3128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Договор о задатке № ___</w:t>
      </w:r>
    </w:p>
    <w:p w:rsidR="00F03498" w:rsidRDefault="00F03498">
      <w:pPr>
        <w:shd w:val="clear" w:color="auto" w:fill="FFFFFF"/>
        <w:jc w:val="center"/>
        <w:rPr>
          <w:sz w:val="22"/>
          <w:szCs w:val="22"/>
        </w:rPr>
      </w:pPr>
    </w:p>
    <w:p w:rsidR="00F03498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</w:t>
      </w:r>
      <w:r w:rsidR="000345C9">
        <w:rPr>
          <w:spacing w:val="-6"/>
          <w:sz w:val="22"/>
          <w:szCs w:val="22"/>
        </w:rPr>
        <w:t xml:space="preserve">                «___»_______ 202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03498" w:rsidRDefault="00F03498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03498" w:rsidRDefault="004C3128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2362B9">
        <w:rPr>
          <w:b/>
          <w:bCs/>
          <w:sz w:val="22"/>
          <w:szCs w:val="22"/>
        </w:rPr>
        <w:t>анин РФ Валухова Екатерина Викторовна</w:t>
      </w:r>
      <w:r>
        <w:rPr>
          <w:sz w:val="22"/>
          <w:szCs w:val="22"/>
        </w:rPr>
        <w:t>, в лице Финансового управляющего Уйманова Дениса Игоревича (ИНН 590410172276, рег.</w:t>
      </w:r>
      <w:r w:rsidR="000345C9">
        <w:rPr>
          <w:sz w:val="22"/>
          <w:szCs w:val="22"/>
        </w:rPr>
        <w:t xml:space="preserve"> </w:t>
      </w:r>
      <w:r>
        <w:rPr>
          <w:sz w:val="22"/>
          <w:szCs w:val="22"/>
        </w:rPr>
        <w:t>номер в сводном гос.</w:t>
      </w:r>
      <w:r w:rsidR="000345C9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реестре арбитражных управляющих № 10620), 6</w:t>
      </w:r>
      <w:r w:rsidR="002362B9">
        <w:rPr>
          <w:sz w:val="22"/>
          <w:szCs w:val="22"/>
        </w:rPr>
        <w:t xml:space="preserve">14089, г. Пермь, </w:t>
      </w:r>
      <w:r>
        <w:rPr>
          <w:sz w:val="22"/>
          <w:szCs w:val="22"/>
        </w:rPr>
        <w:t xml:space="preserve"> ул. Самаркандская, д.202, действующего на основании Решения Арбитражного с</w:t>
      </w:r>
      <w:r w:rsidR="002362B9">
        <w:rPr>
          <w:sz w:val="22"/>
          <w:szCs w:val="22"/>
        </w:rPr>
        <w:t xml:space="preserve">уда Пермского края  </w:t>
      </w:r>
      <w:r w:rsidR="002362B9">
        <w:rPr>
          <w:rFonts w:eastAsia="Lucida Sans Unicode" w:cs="Tahoma"/>
          <w:sz w:val="22"/>
          <w:szCs w:val="22"/>
        </w:rPr>
        <w:t>от 27.01.2017 г. по делу № А50-29056</w:t>
      </w:r>
      <w:r>
        <w:rPr>
          <w:rFonts w:eastAsia="Lucida Sans Unicode" w:cs="Tahoma"/>
          <w:sz w:val="22"/>
          <w:szCs w:val="22"/>
        </w:rPr>
        <w:t>/2016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</w:p>
    <w:p w:rsidR="00F03498" w:rsidRDefault="004C3128">
      <w:pPr>
        <w:shd w:val="clear" w:color="auto" w:fill="FFFFFF"/>
        <w:tabs>
          <w:tab w:val="center" w:pos="5330"/>
          <w:tab w:val="right" w:pos="9923"/>
        </w:tabs>
        <w:ind w:firstLine="720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и ___________________________________________________________________________________, именуемый в дальнейшем </w:t>
      </w:r>
      <w:r>
        <w:rPr>
          <w:b/>
          <w:bCs/>
          <w:spacing w:val="-1"/>
          <w:sz w:val="22"/>
          <w:szCs w:val="22"/>
        </w:rPr>
        <w:t>“Заявитель”</w:t>
      </w:r>
      <w:r>
        <w:rPr>
          <w:spacing w:val="-1"/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F03498" w:rsidRDefault="00F03498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03498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03498" w:rsidRDefault="00F03498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03498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Заявитель перечисляет для участия                       в </w:t>
      </w:r>
      <w:r w:rsidR="000345C9">
        <w:rPr>
          <w:spacing w:val="3"/>
          <w:sz w:val="22"/>
          <w:szCs w:val="22"/>
        </w:rPr>
        <w:t>торгах по 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03498" w:rsidRPr="009A0632" w:rsidRDefault="004C3128" w:rsidP="009A0632">
      <w:pPr>
        <w:pStyle w:val="a0"/>
        <w:ind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 1:</w:t>
      </w:r>
      <w:r>
        <w:rPr>
          <w:color w:val="000000"/>
          <w:sz w:val="22"/>
          <w:szCs w:val="22"/>
        </w:rPr>
        <w:t xml:space="preserve"> </w:t>
      </w:r>
      <w:r w:rsidR="009A0632" w:rsidRPr="009A0632">
        <w:rPr>
          <w:color w:val="000000"/>
          <w:sz w:val="22"/>
          <w:szCs w:val="22"/>
        </w:rPr>
        <w:t>1/10 доли в праве собственности на</w:t>
      </w:r>
      <w:r w:rsidR="009A0632">
        <w:rPr>
          <w:color w:val="000000"/>
          <w:sz w:val="22"/>
          <w:szCs w:val="22"/>
        </w:rPr>
        <w:t xml:space="preserve"> </w:t>
      </w:r>
      <w:r w:rsidR="009A0632" w:rsidRPr="009A0632">
        <w:rPr>
          <w:color w:val="000000"/>
          <w:sz w:val="22"/>
          <w:szCs w:val="22"/>
        </w:rPr>
        <w:t>здание, назначение нежилое, общая площадь</w:t>
      </w:r>
      <w:r w:rsidR="009A0632">
        <w:rPr>
          <w:color w:val="000000"/>
          <w:sz w:val="22"/>
          <w:szCs w:val="22"/>
        </w:rPr>
        <w:t xml:space="preserve"> </w:t>
      </w:r>
      <w:r w:rsidR="009A0632" w:rsidRPr="009A0632">
        <w:rPr>
          <w:color w:val="000000"/>
          <w:sz w:val="22"/>
          <w:szCs w:val="22"/>
        </w:rPr>
        <w:t>289,8 кв.м.( машиноместо в полуподземной</w:t>
      </w:r>
      <w:r w:rsidR="009A0632">
        <w:rPr>
          <w:color w:val="000000"/>
          <w:sz w:val="22"/>
          <w:szCs w:val="22"/>
        </w:rPr>
        <w:t xml:space="preserve"> </w:t>
      </w:r>
      <w:r w:rsidR="009A0632" w:rsidRPr="009A0632">
        <w:rPr>
          <w:color w:val="000000"/>
          <w:sz w:val="22"/>
          <w:szCs w:val="22"/>
        </w:rPr>
        <w:t>автостоянке) расположенного по адресу :</w:t>
      </w:r>
      <w:r w:rsidR="009A0632">
        <w:rPr>
          <w:color w:val="000000"/>
          <w:sz w:val="22"/>
          <w:szCs w:val="22"/>
        </w:rPr>
        <w:t xml:space="preserve"> </w:t>
      </w:r>
      <w:r w:rsidR="009A0632" w:rsidRPr="009A0632">
        <w:rPr>
          <w:color w:val="000000"/>
          <w:sz w:val="22"/>
          <w:szCs w:val="22"/>
        </w:rPr>
        <w:t>г.</w:t>
      </w:r>
      <w:r w:rsidR="009A0632">
        <w:rPr>
          <w:color w:val="000000"/>
          <w:sz w:val="22"/>
          <w:szCs w:val="22"/>
        </w:rPr>
        <w:t xml:space="preserve"> </w:t>
      </w:r>
      <w:r w:rsidR="009A0632" w:rsidRPr="009A0632">
        <w:rPr>
          <w:color w:val="000000"/>
          <w:sz w:val="22"/>
          <w:szCs w:val="22"/>
        </w:rPr>
        <w:t xml:space="preserve">Пермь, ул. </w:t>
      </w:r>
      <w:r w:rsidR="009A0632">
        <w:rPr>
          <w:color w:val="000000"/>
          <w:sz w:val="22"/>
          <w:szCs w:val="22"/>
        </w:rPr>
        <w:t xml:space="preserve">Красновишерская д.35 </w:t>
      </w:r>
      <w:r w:rsidR="009A0632" w:rsidRPr="009A0632">
        <w:rPr>
          <w:color w:val="000000"/>
          <w:sz w:val="22"/>
          <w:szCs w:val="22"/>
        </w:rPr>
        <w:t>кадастровый</w:t>
      </w:r>
      <w:r w:rsidR="00681E74">
        <w:rPr>
          <w:color w:val="000000"/>
          <w:sz w:val="22"/>
          <w:szCs w:val="22"/>
        </w:rPr>
        <w:t xml:space="preserve"> </w:t>
      </w:r>
      <w:r w:rsidR="009A0632" w:rsidRPr="009A0632">
        <w:rPr>
          <w:color w:val="000000"/>
          <w:sz w:val="22"/>
          <w:szCs w:val="22"/>
        </w:rPr>
        <w:t>номер 59:01:4311022:779</w:t>
      </w:r>
      <w:r>
        <w:rPr>
          <w:spacing w:val="-8"/>
          <w:sz w:val="22"/>
          <w:szCs w:val="22"/>
        </w:rPr>
        <w:t>;</w:t>
      </w:r>
    </w:p>
    <w:p w:rsidR="00F03498" w:rsidRPr="00681E74" w:rsidRDefault="004C3128" w:rsidP="00681E74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>Начал</w:t>
      </w:r>
      <w:r w:rsidR="00681E74">
        <w:rPr>
          <w:b/>
          <w:color w:val="000000"/>
          <w:sz w:val="22"/>
          <w:szCs w:val="22"/>
        </w:rPr>
        <w:t>ьная цена реализации: 325 000</w:t>
      </w:r>
      <w:r>
        <w:rPr>
          <w:b/>
          <w:color w:val="000000"/>
          <w:sz w:val="22"/>
          <w:szCs w:val="22"/>
        </w:rPr>
        <w:t xml:space="preserve"> руб. 00 ко</w:t>
      </w:r>
      <w:r w:rsidR="00681E74">
        <w:rPr>
          <w:b/>
          <w:color w:val="000000"/>
          <w:sz w:val="22"/>
          <w:szCs w:val="22"/>
        </w:rPr>
        <w:t>п. Сумма задатка 32500</w:t>
      </w:r>
      <w:r>
        <w:rPr>
          <w:b/>
          <w:color w:val="000000"/>
          <w:sz w:val="22"/>
          <w:szCs w:val="22"/>
        </w:rPr>
        <w:t xml:space="preserve"> руб. 00 коп. </w:t>
      </w:r>
      <w:r>
        <w:rPr>
          <w:spacing w:val="-8"/>
          <w:sz w:val="22"/>
          <w:szCs w:val="22"/>
        </w:rPr>
        <w:t xml:space="preserve">(далее </w:t>
      </w:r>
      <w:r w:rsidR="000345C9">
        <w:rPr>
          <w:b/>
          <w:bCs/>
          <w:spacing w:val="-1"/>
          <w:sz w:val="22"/>
          <w:szCs w:val="22"/>
        </w:rPr>
        <w:t>«Задаток»)</w:t>
      </w:r>
    </w:p>
    <w:p w:rsidR="00F03498" w:rsidRDefault="004C3128" w:rsidP="00681E74">
      <w:pPr>
        <w:ind w:right="11"/>
        <w:jc w:val="both"/>
        <w:rPr>
          <w:spacing w:val="-5"/>
          <w:sz w:val="22"/>
          <w:szCs w:val="22"/>
        </w:rPr>
      </w:pPr>
      <w:r>
        <w:rPr>
          <w:b/>
          <w:spacing w:val="3"/>
          <w:sz w:val="22"/>
          <w:szCs w:val="22"/>
        </w:rPr>
        <w:t xml:space="preserve">Назначение платежа: </w:t>
      </w:r>
      <w:r>
        <w:rPr>
          <w:spacing w:val="3"/>
          <w:sz w:val="22"/>
          <w:szCs w:val="22"/>
        </w:rPr>
        <w:t>Задаток для участия в то</w:t>
      </w:r>
      <w:r w:rsidR="000345C9">
        <w:rPr>
          <w:spacing w:val="3"/>
          <w:sz w:val="22"/>
          <w:szCs w:val="22"/>
        </w:rPr>
        <w:t>ргах.</w:t>
      </w:r>
      <w:r>
        <w:rPr>
          <w:spacing w:val="3"/>
          <w:sz w:val="22"/>
          <w:szCs w:val="22"/>
        </w:rPr>
        <w:t xml:space="preserve"> </w:t>
      </w:r>
    </w:p>
    <w:p w:rsidR="00F03498" w:rsidRDefault="004C3128">
      <w:pPr>
        <w:shd w:val="clear" w:color="auto" w:fill="FFFFFF"/>
        <w:ind w:firstLine="598"/>
        <w:jc w:val="both"/>
        <w:rPr>
          <w:b/>
          <w:bCs/>
          <w:sz w:val="22"/>
          <w:szCs w:val="22"/>
        </w:rPr>
      </w:pPr>
      <w:r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03498" w:rsidRDefault="00F03498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03498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03498" w:rsidRDefault="00F03498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345C9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Задаток должен быть внесен Заявителем единым</w:t>
      </w:r>
      <w:r w:rsidR="000345C9">
        <w:rPr>
          <w:spacing w:val="2"/>
          <w:sz w:val="22"/>
          <w:szCs w:val="22"/>
        </w:rPr>
        <w:t xml:space="preserve"> платежом</w:t>
      </w:r>
      <w:r>
        <w:rPr>
          <w:spacing w:val="-4"/>
          <w:sz w:val="22"/>
          <w:szCs w:val="22"/>
        </w:rPr>
        <w:t xml:space="preserve">, не позднее даты окончания приёма заявок, указанной </w:t>
      </w:r>
      <w:r>
        <w:rPr>
          <w:spacing w:val="2"/>
          <w:sz w:val="22"/>
          <w:szCs w:val="22"/>
        </w:rPr>
        <w:t>в Извещении о провед</w:t>
      </w:r>
      <w:r w:rsidR="000345C9">
        <w:rPr>
          <w:spacing w:val="2"/>
          <w:sz w:val="22"/>
          <w:szCs w:val="22"/>
        </w:rPr>
        <w:t>ении торгов.</w:t>
      </w:r>
    </w:p>
    <w:p w:rsidR="00F03498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 xml:space="preserve"> Задаток считается внесенным с даты поступлени</w:t>
      </w:r>
      <w:r w:rsidR="00681E74">
        <w:rPr>
          <w:sz w:val="22"/>
          <w:szCs w:val="22"/>
        </w:rPr>
        <w:t xml:space="preserve">я всей суммы задатка на </w:t>
      </w:r>
      <w:r>
        <w:rPr>
          <w:sz w:val="22"/>
          <w:szCs w:val="22"/>
        </w:rPr>
        <w:t xml:space="preserve"> счет</w:t>
      </w:r>
      <w:r w:rsidR="00681E74">
        <w:rPr>
          <w:sz w:val="22"/>
          <w:szCs w:val="22"/>
        </w:rPr>
        <w:t xml:space="preserve"> продавца</w:t>
      </w:r>
      <w:r>
        <w:rPr>
          <w:sz w:val="22"/>
          <w:szCs w:val="22"/>
        </w:rPr>
        <w:t>.</w:t>
      </w:r>
    </w:p>
    <w:p w:rsidR="00F03498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торгах                              не допускается.</w:t>
      </w:r>
    </w:p>
    <w:p w:rsidR="00F03498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03498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03498" w:rsidRDefault="00F03498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03498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03498" w:rsidRDefault="00F0349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3.2.-3.7.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оформления  Организатором торгов Протокола окончания приема и регистрации заявок на участие в торгах.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рабочих дней со дня поступления Организатору торгов от Заявителя уведомления об отзыве заявки. 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F03498" w:rsidRDefault="009A0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3128">
        <w:rPr>
          <w:rFonts w:ascii="Times New Roman" w:hAnsi="Times New Roman" w:cs="Times New Roman"/>
          <w:sz w:val="22"/>
          <w:szCs w:val="22"/>
        </w:rPr>
        <w:t>уклонится от заклю</w:t>
      </w:r>
      <w:r w:rsidR="00D64881">
        <w:rPr>
          <w:rFonts w:ascii="Times New Roman" w:hAnsi="Times New Roman" w:cs="Times New Roman"/>
          <w:sz w:val="22"/>
          <w:szCs w:val="22"/>
        </w:rPr>
        <w:t xml:space="preserve">чения в установленный </w:t>
      </w:r>
      <w:bookmarkStart w:id="0" w:name="_GoBack"/>
      <w:bookmarkEnd w:id="0"/>
      <w:r w:rsidR="00D64881">
        <w:rPr>
          <w:rFonts w:ascii="Times New Roman" w:hAnsi="Times New Roman" w:cs="Times New Roman"/>
          <w:sz w:val="22"/>
          <w:szCs w:val="22"/>
        </w:rPr>
        <w:t>положением о</w:t>
      </w:r>
      <w:r w:rsidR="004C3128">
        <w:rPr>
          <w:rFonts w:ascii="Times New Roman" w:hAnsi="Times New Roman" w:cs="Times New Roman"/>
          <w:sz w:val="22"/>
          <w:szCs w:val="22"/>
        </w:rPr>
        <w:t xml:space="preserve"> проведении торгов срок Д</w:t>
      </w:r>
      <w:r w:rsidR="00681E74">
        <w:rPr>
          <w:rFonts w:ascii="Times New Roman" w:hAnsi="Times New Roman" w:cs="Times New Roman"/>
          <w:sz w:val="22"/>
          <w:szCs w:val="22"/>
        </w:rPr>
        <w:t>оговора купли-продажи Имущества</w:t>
      </w:r>
      <w:r w:rsidR="004C3128">
        <w:rPr>
          <w:rFonts w:ascii="Times New Roman" w:hAnsi="Times New Roman" w:cs="Times New Roman"/>
          <w:sz w:val="22"/>
          <w:szCs w:val="22"/>
        </w:rPr>
        <w:t>;</w:t>
      </w:r>
    </w:p>
    <w:p w:rsidR="00F03498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заключенным Догов</w:t>
      </w:r>
      <w:r w:rsidR="00D64881">
        <w:rPr>
          <w:rFonts w:ascii="Times New Roman" w:hAnsi="Times New Roman" w:cs="Times New Roman"/>
          <w:sz w:val="22"/>
          <w:szCs w:val="22"/>
        </w:rPr>
        <w:t>ором купли-продажи Имущества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3498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03498" w:rsidRDefault="00F03498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03498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03498" w:rsidRDefault="00F03498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03498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03498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Все возможные споры и разногласия, связанные с исполнением настоящего Договора,    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03498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03498" w:rsidRDefault="00F0349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03498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2362B9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03498" w:rsidRDefault="00F03498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03498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03498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03498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03498">
        <w:trPr>
          <w:trHeight w:val="2106"/>
        </w:trPr>
        <w:tc>
          <w:tcPr>
            <w:tcW w:w="5101" w:type="dxa"/>
            <w:shd w:val="clear" w:color="auto" w:fill="auto"/>
          </w:tcPr>
          <w:p w:rsidR="00F03498" w:rsidRDefault="002362B9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Валухова Е.В.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>р/с № 40817810300001999905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A0632">
              <w:rPr>
                <w:b/>
                <w:bCs/>
                <w:sz w:val="22"/>
                <w:szCs w:val="22"/>
              </w:rPr>
              <w:t xml:space="preserve"> 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 xml:space="preserve">в АО "Банк Пермь" г. Пермь, </w:t>
            </w:r>
          </w:p>
          <w:p w:rsidR="009A0632" w:rsidRDefault="009A0632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9A0632">
              <w:rPr>
                <w:b/>
                <w:bCs/>
                <w:sz w:val="22"/>
                <w:szCs w:val="22"/>
              </w:rPr>
              <w:t>БИК 045773756,</w:t>
            </w:r>
          </w:p>
          <w:p w:rsidR="00F03498" w:rsidRDefault="009A0632" w:rsidP="009A0632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к/с </w:t>
            </w:r>
            <w:r w:rsidRPr="009A0632">
              <w:rPr>
                <w:b/>
                <w:bCs/>
                <w:sz w:val="22"/>
                <w:szCs w:val="22"/>
              </w:rPr>
              <w:t>30101810200000000756</w:t>
            </w:r>
          </w:p>
          <w:p w:rsidR="00F03498" w:rsidRDefault="00F03498">
            <w:pPr>
              <w:rPr>
                <w:sz w:val="22"/>
                <w:szCs w:val="22"/>
                <w:lang w:eastAsia="ru-RU"/>
              </w:rPr>
            </w:pPr>
          </w:p>
          <w:p w:rsidR="00F03498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03498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03498" w:rsidRDefault="00F03498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03498" w:rsidRDefault="00F0349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03498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03498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03498" w:rsidRDefault="00F03498">
            <w:pPr>
              <w:shd w:val="clear" w:color="auto" w:fill="FFFFFF"/>
              <w:rPr>
                <w:sz w:val="22"/>
                <w:szCs w:val="22"/>
              </w:rPr>
            </w:pPr>
          </w:p>
          <w:p w:rsidR="00F03498" w:rsidRDefault="00F03498">
            <w:pPr>
              <w:shd w:val="clear" w:color="auto" w:fill="FFFFFF"/>
              <w:rPr>
                <w:sz w:val="22"/>
                <w:szCs w:val="22"/>
              </w:rPr>
            </w:pPr>
          </w:p>
          <w:p w:rsidR="009A0632" w:rsidRDefault="009A063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9A0632" w:rsidRDefault="009A063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F03498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03498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 w:rsidSect="00F0349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71" w:rsidRDefault="00B61F71">
      <w:r>
        <w:separator/>
      </w:r>
    </w:p>
  </w:endnote>
  <w:endnote w:type="continuationSeparator" w:id="0">
    <w:p w:rsidR="00B61F71" w:rsidRDefault="00B6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98" w:rsidRDefault="00B61F71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pt;margin-top:.05pt;width:5.9pt;height:13.65pt;z-index:251657728;mso-wrap-distance-left:0;mso-wrap-distance-right:0;mso-position-horizontal-relative:page" stroked="f">
          <v:fill color2="black"/>
          <v:textbox inset="0,0,0,0">
            <w:txbxContent>
              <w:p w:rsidR="00F03498" w:rsidRDefault="00F03498">
                <w:pPr>
                  <w:pStyle w:val="aa"/>
                </w:pPr>
                <w:r>
                  <w:rPr>
                    <w:rStyle w:val="a5"/>
                  </w:rPr>
                  <w:fldChar w:fldCharType="begin"/>
                </w:r>
                <w:r w:rsidR="004C3128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64881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98" w:rsidRDefault="00F0349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71" w:rsidRDefault="00B61F71">
      <w:r>
        <w:separator/>
      </w:r>
    </w:p>
  </w:footnote>
  <w:footnote w:type="continuationSeparator" w:id="0">
    <w:p w:rsidR="00B61F71" w:rsidRDefault="00B6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063"/>
    <w:rsid w:val="000345C9"/>
    <w:rsid w:val="002362B9"/>
    <w:rsid w:val="002B7063"/>
    <w:rsid w:val="004C3128"/>
    <w:rsid w:val="00681E74"/>
    <w:rsid w:val="006843D7"/>
    <w:rsid w:val="009A0632"/>
    <w:rsid w:val="00B61F71"/>
    <w:rsid w:val="00D64881"/>
    <w:rsid w:val="00F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FF9E871"/>
  <w15:docId w15:val="{1C03AE0F-ACC3-497A-9646-643A848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98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F0349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03498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F03498"/>
    <w:pPr>
      <w:keepNext/>
      <w:widowControl/>
      <w:tabs>
        <w:tab w:val="num" w:pos="0"/>
      </w:tabs>
      <w:autoSpaceDE/>
      <w:ind w:left="720" w:hanging="720"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03498"/>
  </w:style>
  <w:style w:type="character" w:customStyle="1" w:styleId="WW8Num1z1">
    <w:name w:val="WW8Num1z1"/>
    <w:rsid w:val="00F03498"/>
  </w:style>
  <w:style w:type="character" w:customStyle="1" w:styleId="WW8Num1z2">
    <w:name w:val="WW8Num1z2"/>
    <w:rsid w:val="00F03498"/>
  </w:style>
  <w:style w:type="character" w:customStyle="1" w:styleId="WW8Num1z3">
    <w:name w:val="WW8Num1z3"/>
    <w:rsid w:val="00F03498"/>
  </w:style>
  <w:style w:type="character" w:customStyle="1" w:styleId="WW8Num1z4">
    <w:name w:val="WW8Num1z4"/>
    <w:rsid w:val="00F03498"/>
  </w:style>
  <w:style w:type="character" w:customStyle="1" w:styleId="WW8Num1z5">
    <w:name w:val="WW8Num1z5"/>
    <w:rsid w:val="00F03498"/>
  </w:style>
  <w:style w:type="character" w:customStyle="1" w:styleId="WW8Num1z6">
    <w:name w:val="WW8Num1z6"/>
    <w:rsid w:val="00F03498"/>
  </w:style>
  <w:style w:type="character" w:customStyle="1" w:styleId="WW8Num1z7">
    <w:name w:val="WW8Num1z7"/>
    <w:rsid w:val="00F03498"/>
  </w:style>
  <w:style w:type="character" w:customStyle="1" w:styleId="WW8Num1z8">
    <w:name w:val="WW8Num1z8"/>
    <w:rsid w:val="00F03498"/>
  </w:style>
  <w:style w:type="character" w:customStyle="1" w:styleId="WW8Num2z0">
    <w:name w:val="WW8Num2z0"/>
    <w:rsid w:val="00F03498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sid w:val="00F03498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sid w:val="00F03498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F03498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F03498"/>
  </w:style>
  <w:style w:type="character" w:customStyle="1" w:styleId="a4">
    <w:name w:val="Основной текст Знак"/>
    <w:rsid w:val="00F03498"/>
    <w:rPr>
      <w:sz w:val="28"/>
    </w:rPr>
  </w:style>
  <w:style w:type="character" w:styleId="a5">
    <w:name w:val="page number"/>
    <w:basedOn w:val="11"/>
    <w:rsid w:val="00F03498"/>
  </w:style>
  <w:style w:type="character" w:customStyle="1" w:styleId="20">
    <w:name w:val="Основной текст с отступом 2 Знак"/>
    <w:basedOn w:val="11"/>
    <w:rsid w:val="00F03498"/>
  </w:style>
  <w:style w:type="character" w:customStyle="1" w:styleId="a6">
    <w:name w:val="Нижний колонтитул Знак"/>
    <w:rsid w:val="00F03498"/>
    <w:rPr>
      <w:sz w:val="24"/>
      <w:szCs w:val="24"/>
    </w:rPr>
  </w:style>
  <w:style w:type="character" w:customStyle="1" w:styleId="a7">
    <w:name w:val="Верхний колонтитул Знак"/>
    <w:basedOn w:val="11"/>
    <w:rsid w:val="00F03498"/>
  </w:style>
  <w:style w:type="paragraph" w:customStyle="1" w:styleId="10">
    <w:name w:val="Заголовок1"/>
    <w:basedOn w:val="a"/>
    <w:next w:val="a0"/>
    <w:rsid w:val="00F0349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F03498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sid w:val="00F03498"/>
    <w:rPr>
      <w:rFonts w:cs="Mangal"/>
    </w:rPr>
  </w:style>
  <w:style w:type="paragraph" w:styleId="a9">
    <w:name w:val="caption"/>
    <w:basedOn w:val="a"/>
    <w:qFormat/>
    <w:rsid w:val="00F034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03498"/>
    <w:pPr>
      <w:suppressLineNumbers/>
    </w:pPr>
    <w:rPr>
      <w:rFonts w:cs="Mangal"/>
    </w:rPr>
  </w:style>
  <w:style w:type="paragraph" w:customStyle="1" w:styleId="FR1">
    <w:name w:val="FR1"/>
    <w:rsid w:val="00F03498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rsid w:val="00F034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rsid w:val="00F03498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sid w:val="00F0349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F03498"/>
    <w:pPr>
      <w:spacing w:after="120" w:line="480" w:lineRule="auto"/>
      <w:ind w:left="283"/>
    </w:pPr>
  </w:style>
  <w:style w:type="paragraph" w:styleId="ac">
    <w:name w:val="header"/>
    <w:basedOn w:val="a"/>
    <w:rsid w:val="00F0349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03498"/>
    <w:pPr>
      <w:suppressLineNumbers/>
    </w:pPr>
  </w:style>
  <w:style w:type="paragraph" w:customStyle="1" w:styleId="ae">
    <w:name w:val="Заголовок таблицы"/>
    <w:basedOn w:val="ad"/>
    <w:rsid w:val="00F03498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F03498"/>
  </w:style>
  <w:style w:type="paragraph" w:customStyle="1" w:styleId="af0">
    <w:name w:val="Блочная цитата"/>
    <w:basedOn w:val="a"/>
    <w:rsid w:val="00F03498"/>
    <w:pPr>
      <w:spacing w:after="283"/>
      <w:ind w:left="567" w:right="567"/>
    </w:pPr>
  </w:style>
  <w:style w:type="paragraph" w:styleId="af1">
    <w:name w:val="Title"/>
    <w:basedOn w:val="10"/>
    <w:next w:val="a0"/>
    <w:qFormat/>
    <w:rsid w:val="00F03498"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rsid w:val="00F03498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User</cp:lastModifiedBy>
  <cp:revision>3</cp:revision>
  <cp:lastPrinted>2014-09-26T08:50:00Z</cp:lastPrinted>
  <dcterms:created xsi:type="dcterms:W3CDTF">2018-01-09T09:52:00Z</dcterms:created>
  <dcterms:modified xsi:type="dcterms:W3CDTF">2021-03-24T09:57:00Z</dcterms:modified>
</cp:coreProperties>
</file>