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099B" w:rsidRDefault="00FB099B">
      <w:pPr>
        <w:shd w:val="clear" w:color="auto" w:fill="FFFFFF"/>
        <w:spacing w:line="324" w:lineRule="exact"/>
        <w:jc w:val="center"/>
        <w:rPr>
          <w:b/>
          <w:bCs/>
          <w:spacing w:val="-1"/>
          <w:sz w:val="22"/>
          <w:szCs w:val="22"/>
        </w:rPr>
      </w:pPr>
    </w:p>
    <w:p w:rsidR="00FB099B" w:rsidRDefault="00C70CB0">
      <w:pPr>
        <w:shd w:val="clear" w:color="auto" w:fill="FFFFFF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Договор о задатке </w:t>
      </w:r>
    </w:p>
    <w:p w:rsidR="00FB099B" w:rsidRDefault="00FB099B">
      <w:pPr>
        <w:shd w:val="clear" w:color="auto" w:fill="FFFFFF"/>
        <w:jc w:val="center"/>
        <w:rPr>
          <w:sz w:val="22"/>
          <w:szCs w:val="22"/>
        </w:rPr>
      </w:pPr>
    </w:p>
    <w:p w:rsidR="00FB099B" w:rsidRDefault="004C3128">
      <w:pPr>
        <w:shd w:val="clear" w:color="auto" w:fill="FFFFFF"/>
        <w:tabs>
          <w:tab w:val="left" w:pos="5965"/>
          <w:tab w:val="left" w:leader="underscore" w:pos="8438"/>
          <w:tab w:val="left" w:leader="underscore" w:pos="9158"/>
        </w:tabs>
        <w:ind w:left="122"/>
        <w:rPr>
          <w:spacing w:val="-1"/>
          <w:sz w:val="22"/>
          <w:szCs w:val="22"/>
        </w:rPr>
      </w:pPr>
      <w:r>
        <w:rPr>
          <w:spacing w:val="-6"/>
          <w:sz w:val="22"/>
          <w:szCs w:val="22"/>
        </w:rPr>
        <w:t xml:space="preserve">          г. Пермь                                                                                                                                   </w:t>
      </w:r>
      <w:r w:rsidR="00BF50AB">
        <w:rPr>
          <w:spacing w:val="-6"/>
          <w:sz w:val="22"/>
          <w:szCs w:val="22"/>
        </w:rPr>
        <w:t>«___»_______ 20</w:t>
      </w:r>
      <w:r>
        <w:rPr>
          <w:spacing w:val="-6"/>
          <w:sz w:val="22"/>
          <w:szCs w:val="22"/>
        </w:rPr>
        <w:t>__</w:t>
      </w:r>
      <w:r>
        <w:rPr>
          <w:spacing w:val="-8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г.</w:t>
      </w:r>
    </w:p>
    <w:p w:rsidR="00FB099B" w:rsidRDefault="00FB099B">
      <w:pPr>
        <w:shd w:val="clear" w:color="auto" w:fill="FFFFFF"/>
        <w:jc w:val="both"/>
        <w:rPr>
          <w:spacing w:val="-1"/>
          <w:sz w:val="22"/>
          <w:szCs w:val="22"/>
        </w:rPr>
      </w:pPr>
    </w:p>
    <w:p w:rsidR="00FB099B" w:rsidRPr="007609C7" w:rsidRDefault="004C3128" w:rsidP="007609C7">
      <w:pPr>
        <w:tabs>
          <w:tab w:val="center" w:pos="5330"/>
          <w:tab w:val="right" w:pos="9923"/>
        </w:tabs>
        <w:ind w:firstLine="720"/>
        <w:jc w:val="both"/>
        <w:rPr>
          <w:spacing w:val="-1"/>
          <w:sz w:val="22"/>
          <w:szCs w:val="22"/>
        </w:rPr>
      </w:pPr>
      <w:r>
        <w:rPr>
          <w:b/>
          <w:bCs/>
          <w:sz w:val="22"/>
          <w:szCs w:val="22"/>
        </w:rPr>
        <w:t>Гражд</w:t>
      </w:r>
      <w:r w:rsidR="007609C7">
        <w:rPr>
          <w:b/>
          <w:bCs/>
          <w:sz w:val="22"/>
          <w:szCs w:val="22"/>
        </w:rPr>
        <w:t xml:space="preserve">анин </w:t>
      </w:r>
      <w:r w:rsidR="00E66467">
        <w:rPr>
          <w:b/>
          <w:bCs/>
          <w:sz w:val="22"/>
          <w:szCs w:val="22"/>
        </w:rPr>
        <w:t>РФ Андреева</w:t>
      </w:r>
      <w:r w:rsidR="007609C7">
        <w:rPr>
          <w:b/>
          <w:bCs/>
          <w:sz w:val="22"/>
          <w:szCs w:val="22"/>
        </w:rPr>
        <w:t xml:space="preserve"> Алена Владимировна</w:t>
      </w:r>
      <w:r>
        <w:rPr>
          <w:b/>
          <w:bCs/>
          <w:sz w:val="22"/>
          <w:szCs w:val="22"/>
        </w:rPr>
        <w:t xml:space="preserve">, </w:t>
      </w:r>
      <w:r w:rsidR="007609C7" w:rsidRPr="007609C7">
        <w:rPr>
          <w:b/>
          <w:bCs/>
          <w:sz w:val="22"/>
          <w:szCs w:val="22"/>
        </w:rPr>
        <w:t>31.10.1989</w:t>
      </w:r>
      <w:r>
        <w:rPr>
          <w:sz w:val="22"/>
          <w:szCs w:val="22"/>
        </w:rPr>
        <w:t xml:space="preserve"> г/р, </w:t>
      </w:r>
      <w:r w:rsidR="007609C7" w:rsidRPr="007609C7">
        <w:rPr>
          <w:sz w:val="22"/>
          <w:szCs w:val="22"/>
        </w:rPr>
        <w:t>Пермский край,</w:t>
      </w:r>
      <w:r w:rsidR="007609C7">
        <w:rPr>
          <w:sz w:val="22"/>
          <w:szCs w:val="22"/>
        </w:rPr>
        <w:t xml:space="preserve"> </w:t>
      </w:r>
      <w:r w:rsidR="007609C7" w:rsidRPr="007609C7">
        <w:rPr>
          <w:sz w:val="22"/>
          <w:szCs w:val="22"/>
        </w:rPr>
        <w:t xml:space="preserve">Добрянский район </w:t>
      </w:r>
      <w:r w:rsidR="00E66467" w:rsidRPr="007609C7">
        <w:rPr>
          <w:sz w:val="22"/>
          <w:szCs w:val="22"/>
        </w:rPr>
        <w:t>г. Добрянка</w:t>
      </w:r>
      <w:r w:rsidR="007609C7" w:rsidRPr="007609C7">
        <w:rPr>
          <w:sz w:val="22"/>
          <w:szCs w:val="22"/>
        </w:rPr>
        <w:t xml:space="preserve"> </w:t>
      </w:r>
      <w:r w:rsidR="00E66467" w:rsidRPr="007609C7">
        <w:rPr>
          <w:sz w:val="22"/>
          <w:szCs w:val="22"/>
        </w:rPr>
        <w:t>с. Шемети</w:t>
      </w:r>
      <w:r w:rsidR="007609C7" w:rsidRPr="007609C7">
        <w:rPr>
          <w:sz w:val="22"/>
          <w:szCs w:val="22"/>
        </w:rPr>
        <w:t xml:space="preserve"> ул. Заречная д.14</w:t>
      </w:r>
      <w:r>
        <w:rPr>
          <w:sz w:val="22"/>
          <w:szCs w:val="22"/>
        </w:rPr>
        <w:t xml:space="preserve">, в лице Финансового управляющего Уйманова Дениса Игоревича (ИНН 590410172276, рег.номер в сводном </w:t>
      </w:r>
      <w:r w:rsidR="00E66467">
        <w:rPr>
          <w:sz w:val="22"/>
          <w:szCs w:val="22"/>
        </w:rPr>
        <w:t>гос. реестре</w:t>
      </w:r>
      <w:r>
        <w:rPr>
          <w:sz w:val="22"/>
          <w:szCs w:val="22"/>
        </w:rPr>
        <w:t xml:space="preserve"> арбитражных управляющих </w:t>
      </w:r>
      <w:r w:rsidR="000B4FBC">
        <w:rPr>
          <w:sz w:val="22"/>
          <w:szCs w:val="22"/>
        </w:rPr>
        <w:t>№ 10620)</w:t>
      </w:r>
      <w:r>
        <w:rPr>
          <w:sz w:val="22"/>
          <w:szCs w:val="22"/>
        </w:rPr>
        <w:t xml:space="preserve">, действующего на основании Решения Арбитражного </w:t>
      </w:r>
      <w:r w:rsidR="007609C7">
        <w:rPr>
          <w:sz w:val="22"/>
          <w:szCs w:val="22"/>
        </w:rPr>
        <w:t>суда Пермского края</w:t>
      </w:r>
      <w:r>
        <w:rPr>
          <w:sz w:val="22"/>
          <w:szCs w:val="22"/>
        </w:rPr>
        <w:t xml:space="preserve"> </w:t>
      </w:r>
      <w:r w:rsidR="007609C7">
        <w:rPr>
          <w:rFonts w:eastAsia="Lucida Sans Unicode" w:cs="Tahoma"/>
          <w:sz w:val="22"/>
          <w:szCs w:val="22"/>
        </w:rPr>
        <w:t>от 22.01.2018 г. по делу № А50-13130/2017</w:t>
      </w:r>
      <w:r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</w:t>
      </w:r>
      <w:r w:rsidR="004B2E33">
        <w:rPr>
          <w:b/>
          <w:bCs/>
          <w:sz w:val="22"/>
          <w:szCs w:val="22"/>
        </w:rPr>
        <w:t xml:space="preserve">“Продавец”, </w:t>
      </w:r>
      <w:r>
        <w:rPr>
          <w:sz w:val="22"/>
          <w:szCs w:val="22"/>
        </w:rPr>
        <w:t>с одной стороны,</w:t>
      </w:r>
      <w:r w:rsidR="007609C7">
        <w:rPr>
          <w:spacing w:val="-1"/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___________________________________________________________________________________, именуемый в дальнейшем </w:t>
      </w:r>
      <w:r>
        <w:rPr>
          <w:b/>
          <w:bCs/>
          <w:spacing w:val="-1"/>
          <w:sz w:val="22"/>
          <w:szCs w:val="22"/>
        </w:rPr>
        <w:t>“Заявитель”</w:t>
      </w:r>
      <w:r>
        <w:rPr>
          <w:spacing w:val="-1"/>
          <w:sz w:val="22"/>
          <w:szCs w:val="22"/>
        </w:rPr>
        <w:t>, с другой стороны, составили настоящий Дог</w:t>
      </w:r>
      <w:r w:rsidR="007609C7">
        <w:rPr>
          <w:spacing w:val="-1"/>
          <w:sz w:val="22"/>
          <w:szCs w:val="22"/>
        </w:rPr>
        <w:t xml:space="preserve">овор </w:t>
      </w:r>
      <w:r>
        <w:rPr>
          <w:spacing w:val="-1"/>
          <w:sz w:val="22"/>
          <w:szCs w:val="22"/>
        </w:rPr>
        <w:t>о нижеследующем:</w:t>
      </w:r>
    </w:p>
    <w:p w:rsidR="00FB099B" w:rsidRDefault="00FB099B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FB099B" w:rsidRDefault="004C3128">
      <w:pPr>
        <w:shd w:val="clear" w:color="auto" w:fill="FFFFFF"/>
        <w:ind w:left="2880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FB099B" w:rsidRDefault="00FB099B">
      <w:pPr>
        <w:shd w:val="clear" w:color="auto" w:fill="FFFFFF"/>
        <w:ind w:left="2880" w:firstLine="720"/>
        <w:jc w:val="both"/>
        <w:rPr>
          <w:sz w:val="22"/>
          <w:szCs w:val="22"/>
        </w:rPr>
      </w:pPr>
    </w:p>
    <w:p w:rsidR="00FB099B" w:rsidRDefault="004C3128">
      <w:pPr>
        <w:ind w:right="-24"/>
        <w:jc w:val="both"/>
        <w:rPr>
          <w:b/>
          <w:color w:val="000000"/>
          <w:sz w:val="22"/>
          <w:szCs w:val="22"/>
        </w:rPr>
      </w:pPr>
      <w:r>
        <w:rPr>
          <w:spacing w:val="3"/>
          <w:sz w:val="22"/>
          <w:szCs w:val="22"/>
        </w:rPr>
        <w:t xml:space="preserve">     1.1. В соответствии с условиями настоящего Договора Заявитель перечисляет</w:t>
      </w:r>
      <w:r w:rsidR="004B2E33">
        <w:rPr>
          <w:spacing w:val="3"/>
          <w:sz w:val="22"/>
          <w:szCs w:val="22"/>
        </w:rPr>
        <w:t xml:space="preserve"> для участия </w:t>
      </w:r>
      <w:r>
        <w:rPr>
          <w:spacing w:val="3"/>
          <w:sz w:val="22"/>
          <w:szCs w:val="22"/>
        </w:rPr>
        <w:t xml:space="preserve">   в </w:t>
      </w:r>
      <w:r w:rsidR="007609C7">
        <w:rPr>
          <w:spacing w:val="3"/>
          <w:sz w:val="22"/>
          <w:szCs w:val="22"/>
        </w:rPr>
        <w:t xml:space="preserve">торгах, по </w:t>
      </w:r>
      <w:r w:rsidR="000B4FBC">
        <w:rPr>
          <w:spacing w:val="3"/>
          <w:sz w:val="22"/>
          <w:szCs w:val="22"/>
        </w:rPr>
        <w:t>продаже имущества</w:t>
      </w:r>
      <w:r>
        <w:rPr>
          <w:spacing w:val="3"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FB099B" w:rsidRDefault="007609C7">
      <w:pPr>
        <w:pStyle w:val="a0"/>
        <w:ind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ЛОТ </w:t>
      </w:r>
      <w:r w:rsidR="00E66467">
        <w:rPr>
          <w:b/>
          <w:color w:val="000000"/>
          <w:sz w:val="22"/>
          <w:szCs w:val="22"/>
        </w:rPr>
        <w:t xml:space="preserve">№ </w:t>
      </w:r>
      <w:r w:rsidR="00E66467">
        <w:rPr>
          <w:color w:val="000000"/>
          <w:sz w:val="22"/>
          <w:szCs w:val="22"/>
        </w:rPr>
        <w:t>_</w:t>
      </w:r>
      <w:r w:rsidR="000B4FBC">
        <w:rPr>
          <w:color w:val="000000"/>
          <w:sz w:val="22"/>
          <w:szCs w:val="22"/>
        </w:rPr>
        <w:t>__</w:t>
      </w:r>
      <w:r w:rsidR="004B2E33">
        <w:rPr>
          <w:color w:val="000000"/>
          <w:sz w:val="22"/>
          <w:szCs w:val="22"/>
        </w:rPr>
        <w:t>_______________________________________________________________________________</w:t>
      </w:r>
      <w:r w:rsidR="004C3128">
        <w:rPr>
          <w:spacing w:val="-8"/>
          <w:sz w:val="22"/>
          <w:szCs w:val="22"/>
        </w:rPr>
        <w:t>;</w:t>
      </w:r>
    </w:p>
    <w:p w:rsidR="00FB099B" w:rsidRDefault="004C3128">
      <w:pPr>
        <w:pStyle w:val="a0"/>
        <w:ind w:firstLine="0"/>
        <w:rPr>
          <w:spacing w:val="-8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Начальная цена реализации: __________ руб. 00 коп. Сумма задатка _______________ руб. 00 коп. </w:t>
      </w:r>
    </w:p>
    <w:p w:rsidR="00FB099B" w:rsidRDefault="004C3128">
      <w:pPr>
        <w:ind w:right="-24"/>
        <w:jc w:val="both"/>
        <w:rPr>
          <w:spacing w:val="-1"/>
          <w:sz w:val="22"/>
          <w:szCs w:val="22"/>
        </w:rPr>
      </w:pPr>
      <w:r>
        <w:rPr>
          <w:spacing w:val="-8"/>
          <w:sz w:val="22"/>
          <w:szCs w:val="22"/>
        </w:rPr>
        <w:t xml:space="preserve">(далее </w:t>
      </w:r>
      <w:r>
        <w:rPr>
          <w:b/>
          <w:bCs/>
          <w:spacing w:val="-1"/>
          <w:sz w:val="22"/>
          <w:szCs w:val="22"/>
        </w:rPr>
        <w:t xml:space="preserve">«Задаток»), </w:t>
      </w:r>
      <w:r>
        <w:rPr>
          <w:spacing w:val="-1"/>
          <w:sz w:val="22"/>
          <w:szCs w:val="22"/>
        </w:rPr>
        <w:t>а Продавец принимает задаток по следующим реквизитам:</w:t>
      </w:r>
    </w:p>
    <w:p w:rsidR="000B4FBC" w:rsidRPr="000B4FBC" w:rsidRDefault="000B4FBC" w:rsidP="000B4FBC">
      <w:pPr>
        <w:rPr>
          <w:spacing w:val="-1"/>
          <w:sz w:val="22"/>
          <w:szCs w:val="22"/>
        </w:rPr>
      </w:pPr>
      <w:r w:rsidRPr="000B4FBC">
        <w:rPr>
          <w:spacing w:val="-1"/>
          <w:sz w:val="22"/>
          <w:szCs w:val="22"/>
        </w:rPr>
        <w:t xml:space="preserve">р/с № 40817810800002689905 в АО "Банк Пермь" г. </w:t>
      </w:r>
      <w:r w:rsidR="00E66467" w:rsidRPr="000B4FBC">
        <w:rPr>
          <w:spacing w:val="-1"/>
          <w:sz w:val="22"/>
          <w:szCs w:val="22"/>
        </w:rPr>
        <w:t>Пермь,</w:t>
      </w:r>
      <w:r w:rsidRPr="000B4FBC">
        <w:rPr>
          <w:spacing w:val="-1"/>
          <w:sz w:val="22"/>
          <w:szCs w:val="22"/>
        </w:rPr>
        <w:t xml:space="preserve"> БИК 045773756, к/с 30101810200000000756, в назначении платежа указать: "Задаток на участие в торгах, № лота</w:t>
      </w:r>
    </w:p>
    <w:p w:rsidR="00FB099B" w:rsidRDefault="000B4FBC" w:rsidP="000B4FBC">
      <w:pPr>
        <w:shd w:val="clear" w:color="auto" w:fill="FFFFFF"/>
        <w:ind w:firstLine="97"/>
        <w:jc w:val="both"/>
        <w:rPr>
          <w:b/>
          <w:bCs/>
          <w:sz w:val="22"/>
          <w:szCs w:val="22"/>
        </w:rPr>
      </w:pPr>
      <w:r>
        <w:rPr>
          <w:spacing w:val="-1"/>
          <w:sz w:val="22"/>
          <w:szCs w:val="22"/>
        </w:rPr>
        <w:t xml:space="preserve">    </w:t>
      </w:r>
      <w:r w:rsidR="004C3128">
        <w:rPr>
          <w:spacing w:val="-5"/>
          <w:sz w:val="22"/>
          <w:szCs w:val="22"/>
        </w:rPr>
        <w:t xml:space="preserve">1.2. Задаток вносится Заявителем в счет обеспечения исполнения </w:t>
      </w:r>
      <w:r w:rsidR="004C3128">
        <w:rPr>
          <w:spacing w:val="-3"/>
          <w:sz w:val="22"/>
          <w:szCs w:val="22"/>
        </w:rPr>
        <w:t>обязательств по оплате продаваемого на торгах Имущества.</w:t>
      </w:r>
    </w:p>
    <w:p w:rsidR="00FB099B" w:rsidRDefault="00FB099B">
      <w:pPr>
        <w:shd w:val="clear" w:color="auto" w:fill="FFFFFF"/>
        <w:ind w:left="97"/>
        <w:jc w:val="center"/>
        <w:rPr>
          <w:b/>
          <w:bCs/>
          <w:sz w:val="22"/>
          <w:szCs w:val="22"/>
        </w:rPr>
      </w:pPr>
    </w:p>
    <w:p w:rsidR="00FB099B" w:rsidRDefault="004C3128">
      <w:pPr>
        <w:shd w:val="clear" w:color="auto" w:fill="FFFFFF"/>
        <w:ind w:left="97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Порядок внесения задатка</w:t>
      </w:r>
    </w:p>
    <w:p w:rsidR="00FB099B" w:rsidRDefault="00FB099B">
      <w:pPr>
        <w:shd w:val="clear" w:color="auto" w:fill="FFFFFF"/>
        <w:tabs>
          <w:tab w:val="left" w:pos="1235"/>
        </w:tabs>
        <w:ind w:left="58" w:firstLine="569"/>
        <w:jc w:val="both"/>
        <w:rPr>
          <w:sz w:val="22"/>
          <w:szCs w:val="22"/>
        </w:rPr>
      </w:pPr>
    </w:p>
    <w:p w:rsidR="000B4FBC" w:rsidRDefault="004C3128">
      <w:pPr>
        <w:shd w:val="clear" w:color="auto" w:fill="FFFFFF"/>
        <w:tabs>
          <w:tab w:val="left" w:pos="1235"/>
        </w:tabs>
        <w:ind w:left="58" w:firstLine="569"/>
        <w:jc w:val="both"/>
        <w:rPr>
          <w:spacing w:val="2"/>
          <w:sz w:val="22"/>
          <w:szCs w:val="22"/>
        </w:rPr>
      </w:pPr>
      <w:r>
        <w:rPr>
          <w:spacing w:val="-9"/>
          <w:sz w:val="22"/>
          <w:szCs w:val="22"/>
        </w:rPr>
        <w:t>2.1.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 xml:space="preserve">Задаток должен быть внесен Заявителем единым платежом, на указанный в п.1.1 </w:t>
      </w:r>
      <w:r>
        <w:rPr>
          <w:spacing w:val="-4"/>
          <w:sz w:val="22"/>
          <w:szCs w:val="22"/>
        </w:rPr>
        <w:t>настоящего Договора счет</w:t>
      </w:r>
      <w:r w:rsidR="004B2E33">
        <w:rPr>
          <w:spacing w:val="-4"/>
          <w:sz w:val="22"/>
          <w:szCs w:val="22"/>
        </w:rPr>
        <w:t>.</w:t>
      </w:r>
      <w:r w:rsidR="000B4FBC">
        <w:rPr>
          <w:spacing w:val="-4"/>
          <w:sz w:val="22"/>
          <w:szCs w:val="22"/>
        </w:rPr>
        <w:t xml:space="preserve"> </w:t>
      </w:r>
    </w:p>
    <w:p w:rsidR="00FB099B" w:rsidRDefault="004C3128">
      <w:pPr>
        <w:shd w:val="clear" w:color="auto" w:fill="FFFFFF"/>
        <w:tabs>
          <w:tab w:val="left" w:pos="1235"/>
        </w:tabs>
        <w:ind w:left="58" w:firstLine="569"/>
        <w:jc w:val="both"/>
        <w:rPr>
          <w:spacing w:val="10"/>
          <w:sz w:val="22"/>
          <w:szCs w:val="22"/>
        </w:rPr>
      </w:pPr>
      <w:r>
        <w:rPr>
          <w:sz w:val="22"/>
          <w:szCs w:val="22"/>
        </w:rPr>
        <w:t>Задаток считается внесенным с даты поступления всей суммы задатка на указанный счет.</w:t>
      </w:r>
    </w:p>
    <w:p w:rsidR="00FB099B" w:rsidRDefault="004C3128">
      <w:pPr>
        <w:shd w:val="clear" w:color="auto" w:fill="FFFFFF"/>
        <w:ind w:left="43" w:firstLine="572"/>
        <w:jc w:val="both"/>
        <w:rPr>
          <w:spacing w:val="1"/>
          <w:sz w:val="22"/>
          <w:szCs w:val="22"/>
        </w:rPr>
      </w:pPr>
      <w:r>
        <w:rPr>
          <w:spacing w:val="10"/>
          <w:sz w:val="22"/>
          <w:szCs w:val="22"/>
        </w:rPr>
        <w:t xml:space="preserve">В случае не поступления суммы задатка в установленный срок </w:t>
      </w:r>
      <w:r>
        <w:rPr>
          <w:spacing w:val="-4"/>
          <w:sz w:val="22"/>
          <w:szCs w:val="22"/>
        </w:rPr>
        <w:t>обязательства Заявителя                   по внесению задатка считаются не выполненными. В этом случае Заявитель к участию в тор</w:t>
      </w:r>
      <w:r w:rsidR="000B4FBC">
        <w:rPr>
          <w:spacing w:val="-4"/>
          <w:sz w:val="22"/>
          <w:szCs w:val="22"/>
        </w:rPr>
        <w:t xml:space="preserve">гах  </w:t>
      </w:r>
      <w:r>
        <w:rPr>
          <w:spacing w:val="-4"/>
          <w:sz w:val="22"/>
          <w:szCs w:val="22"/>
        </w:rPr>
        <w:t xml:space="preserve"> не допускается.</w:t>
      </w:r>
    </w:p>
    <w:p w:rsidR="00FB099B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Продавец не вправе распоряжаться денежными средствами, поступившими </w:t>
      </w:r>
      <w:r>
        <w:rPr>
          <w:spacing w:val="-3"/>
          <w:sz w:val="22"/>
          <w:szCs w:val="22"/>
        </w:rPr>
        <w:t>на его счет в качестве задатка.</w:t>
      </w:r>
    </w:p>
    <w:p w:rsidR="00FB099B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На денежные средства, перечисленные в соответствии с настоящим Д</w:t>
      </w:r>
      <w:r>
        <w:rPr>
          <w:spacing w:val="-4"/>
          <w:sz w:val="22"/>
          <w:szCs w:val="22"/>
        </w:rPr>
        <w:t>оговором, проценты              не начисляются.</w:t>
      </w:r>
    </w:p>
    <w:p w:rsidR="00FB099B" w:rsidRDefault="00FB099B">
      <w:pPr>
        <w:shd w:val="clear" w:color="auto" w:fill="FFFFFF"/>
        <w:tabs>
          <w:tab w:val="left" w:pos="1109"/>
        </w:tabs>
        <w:ind w:left="25"/>
        <w:jc w:val="both"/>
        <w:rPr>
          <w:spacing w:val="-10"/>
          <w:sz w:val="22"/>
          <w:szCs w:val="22"/>
        </w:rPr>
      </w:pPr>
    </w:p>
    <w:p w:rsidR="00FB099B" w:rsidRDefault="004C3128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  <w:r>
        <w:rPr>
          <w:b/>
          <w:bCs/>
          <w:spacing w:val="1"/>
          <w:sz w:val="22"/>
          <w:szCs w:val="22"/>
          <w:lang w:val="en-US"/>
        </w:rPr>
        <w:t>III</w:t>
      </w:r>
      <w:r>
        <w:rPr>
          <w:b/>
          <w:bCs/>
          <w:spacing w:val="1"/>
          <w:sz w:val="22"/>
          <w:szCs w:val="22"/>
        </w:rPr>
        <w:t>. Порядок возврата и удержания задатка</w:t>
      </w:r>
    </w:p>
    <w:p w:rsidR="00FB099B" w:rsidRDefault="00FB099B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3.2.-3.7. настоящего Договора, путем перечисления суммы внесенного задатка на счет Заявителя.</w:t>
      </w:r>
      <w:r>
        <w:rPr>
          <w:sz w:val="22"/>
          <w:szCs w:val="22"/>
        </w:rPr>
        <w:t xml:space="preserve"> 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 обязан незамедлительно информировать Продавца об изменении своих банковских реквизитов. Продавец не отвечает за нарушение установленных настоящим Договором сроков возврата задатка в случае, если Заявитель своевременно не информировал Продавца об изменении своих банковских реквизитов.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В случае если Заявитель не будет допущен к участию в торгах, Продавец обязуется возвратить сумму внесенного Заявителем задатка в течение 5 (пяти) рабочих дней с даты </w:t>
      </w:r>
      <w:bookmarkStart w:id="0" w:name="_GoBack"/>
      <w:bookmarkEnd w:id="0"/>
      <w:r w:rsidR="00EC7D91">
        <w:rPr>
          <w:rFonts w:ascii="Times New Roman" w:hAnsi="Times New Roman" w:cs="Times New Roman"/>
          <w:sz w:val="22"/>
          <w:szCs w:val="22"/>
        </w:rPr>
        <w:t>оформления Организатором</w:t>
      </w:r>
      <w:r>
        <w:rPr>
          <w:rFonts w:ascii="Times New Roman" w:hAnsi="Times New Roman" w:cs="Times New Roman"/>
          <w:sz w:val="22"/>
          <w:szCs w:val="22"/>
        </w:rPr>
        <w:t xml:space="preserve"> торгов Протокола окончания приема и регистрации заявок на участие в торгах.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В случае если Заявитель участвовал в торгах, но не выиграл их, Продавец обязуется возвратить сумму внесенного Заявителем задатка в течение 5 (пяти) рабочих дней со дня подписания Протокола             об определении победителя торгов.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 В случае если Заявитель не явился на торги, Продавец обязуется возвратить сумму внесенного Заявителем задатка в течение 5 (пяти) рабочих дней со дня подписания Протокола окончания приема и регистрации заявок на участие в торгах.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3.5. В случае отзыва Заявителем заявки на участие в торгах до момента приобретения им статуса участника торгов Продавец обязуется возвратить сумму внесенного Заявителем задатка в течение 5 (пяти) рабочих дней </w:t>
      </w:r>
      <w:r w:rsidR="007609C7">
        <w:rPr>
          <w:rFonts w:ascii="Times New Roman" w:hAnsi="Times New Roman" w:cs="Times New Roman"/>
          <w:sz w:val="22"/>
          <w:szCs w:val="22"/>
        </w:rPr>
        <w:t xml:space="preserve"> </w:t>
      </w:r>
      <w:r w:rsidR="000B4FBC">
        <w:rPr>
          <w:rFonts w:ascii="Times New Roman" w:hAnsi="Times New Roman" w:cs="Times New Roman"/>
          <w:sz w:val="22"/>
          <w:szCs w:val="22"/>
        </w:rPr>
        <w:t xml:space="preserve"> после </w:t>
      </w:r>
      <w:r w:rsidR="000B4FBC" w:rsidRPr="000B4FBC">
        <w:rPr>
          <w:rFonts w:ascii="Times New Roman" w:hAnsi="Times New Roman" w:cs="Times New Roman"/>
          <w:sz w:val="22"/>
          <w:szCs w:val="22"/>
        </w:rPr>
        <w:t>окончания приема и регистрации заявок на участие в торгах</w:t>
      </w:r>
      <w:r w:rsidR="007609C7">
        <w:rPr>
          <w:rFonts w:ascii="Times New Roman" w:hAnsi="Times New Roman" w:cs="Times New Roman"/>
          <w:sz w:val="22"/>
          <w:szCs w:val="22"/>
        </w:rPr>
        <w:t>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3.6. В случае признания торгов несостоявшимися Продавец обязуется возвратить сумму внесенного Заявителем задатка в течение 5 (пяти) рабочих дней со дня принятия Организатором торгов решения                об объявлении торгов несостоявшимися.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3.7. В случае отмены торгов по продаже Имущества Продавец возвращает сумму внесенного Заявителем задатка в течение 5 (пяти) рабочих дней со дня принятия Организатором торгов решения                 об отмене торгов.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3.8. В случае, если Заявителю было отказано в принятии заявки на участие в торгах, Продавец обязуется возвратить задаток в течение 5 (пяти) рабочих дней с даты отказа в принятии заявки, проставленной Организатором торгов на описи представленных Заявителем документов.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3.9. Внесенный задаток не возвращается в случае, если Заявитель, признанный победителем торгов:</w:t>
      </w:r>
    </w:p>
    <w:p w:rsidR="007609C7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уклонится от подписания </w:t>
      </w:r>
      <w:r w:rsidR="007609C7">
        <w:rPr>
          <w:rFonts w:ascii="Times New Roman" w:hAnsi="Times New Roman" w:cs="Times New Roman"/>
          <w:sz w:val="22"/>
          <w:szCs w:val="22"/>
        </w:rPr>
        <w:t xml:space="preserve">  договора купли продажи имущества.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уклонится </w:t>
      </w:r>
      <w:r w:rsidR="00E66467">
        <w:rPr>
          <w:rFonts w:ascii="Times New Roman" w:hAnsi="Times New Roman" w:cs="Times New Roman"/>
          <w:sz w:val="22"/>
          <w:szCs w:val="22"/>
        </w:rPr>
        <w:t>от полной</w:t>
      </w:r>
      <w:r w:rsidR="000B4FB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оплаты продаваемого на торгах Имущества в срок, установленный</w:t>
      </w:r>
      <w:r w:rsidR="007609C7">
        <w:rPr>
          <w:rFonts w:ascii="Times New Roman" w:hAnsi="Times New Roman" w:cs="Times New Roman"/>
          <w:sz w:val="22"/>
          <w:szCs w:val="22"/>
        </w:rPr>
        <w:t xml:space="preserve"> положением о торгах. </w:t>
      </w:r>
    </w:p>
    <w:p w:rsidR="00FB099B" w:rsidRDefault="004C3128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3.10.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договора.</w:t>
      </w:r>
    </w:p>
    <w:p w:rsidR="00FB099B" w:rsidRDefault="00FB099B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FB099B" w:rsidRDefault="004C3128">
      <w:pPr>
        <w:shd w:val="clear" w:color="auto" w:fill="FFFFFF"/>
        <w:ind w:left="2880" w:right="25"/>
        <w:jc w:val="both"/>
        <w:rPr>
          <w:sz w:val="22"/>
          <w:szCs w:val="22"/>
        </w:rPr>
      </w:pPr>
      <w:r>
        <w:rPr>
          <w:b/>
          <w:iCs/>
          <w:sz w:val="22"/>
          <w:szCs w:val="22"/>
          <w:lang w:val="en-US"/>
        </w:rPr>
        <w:t>IV</w:t>
      </w:r>
      <w:r>
        <w:rPr>
          <w:b/>
          <w:iCs/>
          <w:sz w:val="22"/>
          <w:szCs w:val="22"/>
        </w:rPr>
        <w:t>. Срок действия настоящего договора</w:t>
      </w:r>
    </w:p>
    <w:p w:rsidR="00FB099B" w:rsidRDefault="00FB099B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FB099B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Настоящий договор вступает в силу с момента его подписания Сторонами и прекращает           свое действие после исполнения Сторонами всех обязательств по нему.</w:t>
      </w:r>
    </w:p>
    <w:p w:rsidR="00FB099B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Все возможные споры и разногласия, связанные с исполнением настоящего Договора,           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порядке.</w:t>
      </w:r>
    </w:p>
    <w:p w:rsidR="00FB099B" w:rsidRDefault="004C3128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FB099B" w:rsidRDefault="00FB099B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</w:p>
    <w:p w:rsidR="00FB099B" w:rsidRDefault="004C3128">
      <w:pPr>
        <w:shd w:val="clear" w:color="auto" w:fill="FFFFFF"/>
        <w:ind w:left="1440" w:firstLine="720"/>
        <w:jc w:val="both"/>
        <w:rPr>
          <w:b/>
          <w:bCs/>
          <w:sz w:val="22"/>
          <w:szCs w:val="22"/>
        </w:rPr>
      </w:pPr>
      <w:r w:rsidRPr="00BF50AB">
        <w:rPr>
          <w:b/>
          <w:bCs/>
          <w:sz w:val="22"/>
          <w:szCs w:val="22"/>
        </w:rPr>
        <w:t xml:space="preserve">                               </w:t>
      </w: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. Реквизиты Сторон</w:t>
      </w:r>
    </w:p>
    <w:p w:rsidR="00FB099B" w:rsidRDefault="00FB099B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102"/>
      </w:tblGrid>
      <w:tr w:rsidR="00FB099B">
        <w:trPr>
          <w:trHeight w:val="278"/>
        </w:trPr>
        <w:tc>
          <w:tcPr>
            <w:tcW w:w="5101" w:type="dxa"/>
            <w:shd w:val="clear" w:color="auto" w:fill="auto"/>
            <w:vAlign w:val="bottom"/>
          </w:tcPr>
          <w:p w:rsidR="00FB099B" w:rsidRDefault="004C3128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FB099B" w:rsidRDefault="004C3128">
            <w:pPr>
              <w:ind w:firstLine="720"/>
              <w:jc w:val="center"/>
            </w:pPr>
            <w:r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FB099B">
        <w:trPr>
          <w:trHeight w:val="2106"/>
        </w:trPr>
        <w:tc>
          <w:tcPr>
            <w:tcW w:w="5101" w:type="dxa"/>
            <w:shd w:val="clear" w:color="auto" w:fill="auto"/>
          </w:tcPr>
          <w:p w:rsidR="00FB099B" w:rsidRDefault="007609C7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Андреева А.В.</w:t>
            </w:r>
          </w:p>
          <w:p w:rsidR="00FB099B" w:rsidRDefault="004C3128">
            <w:pPr>
              <w:ind w:right="-6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</w:t>
            </w:r>
          </w:p>
          <w:p w:rsidR="00FB099B" w:rsidRDefault="004C312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FB099B" w:rsidRDefault="00FB099B">
            <w:pPr>
              <w:rPr>
                <w:sz w:val="22"/>
                <w:szCs w:val="22"/>
                <w:lang w:eastAsia="ru-RU"/>
              </w:rPr>
            </w:pPr>
          </w:p>
          <w:p w:rsidR="00FB099B" w:rsidRDefault="004C3128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финансовый </w:t>
            </w:r>
          </w:p>
          <w:p w:rsidR="00FB099B" w:rsidRDefault="004C31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управляющий</w:t>
            </w:r>
            <w:r>
              <w:rPr>
                <w:sz w:val="22"/>
                <w:szCs w:val="22"/>
              </w:rPr>
              <w:t xml:space="preserve">______________ </w:t>
            </w:r>
            <w:r>
              <w:rPr>
                <w:b/>
                <w:sz w:val="22"/>
                <w:szCs w:val="22"/>
              </w:rPr>
              <w:t xml:space="preserve">/Д.И. Уйманов/ </w:t>
            </w:r>
          </w:p>
          <w:p w:rsidR="00FB099B" w:rsidRDefault="00FB099B">
            <w:pPr>
              <w:rPr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:rsidR="00FB099B" w:rsidRDefault="00FB099B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:rsidR="00FB099B" w:rsidRDefault="004C3128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FB099B" w:rsidRDefault="004C312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FB099B" w:rsidRDefault="00FB099B">
            <w:pPr>
              <w:shd w:val="clear" w:color="auto" w:fill="FFFFFF"/>
              <w:rPr>
                <w:sz w:val="22"/>
                <w:szCs w:val="22"/>
              </w:rPr>
            </w:pPr>
          </w:p>
          <w:p w:rsidR="00FB099B" w:rsidRDefault="00FB099B">
            <w:pPr>
              <w:shd w:val="clear" w:color="auto" w:fill="FFFFFF"/>
              <w:rPr>
                <w:sz w:val="22"/>
                <w:szCs w:val="22"/>
              </w:rPr>
            </w:pPr>
          </w:p>
          <w:p w:rsidR="00FB099B" w:rsidRDefault="004C3128">
            <w:pPr>
              <w:shd w:val="clear" w:color="auto" w:fill="FFFFFF"/>
              <w:jc w:val="righ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_________________________/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_______</w:t>
            </w:r>
            <w:r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:rsidR="00FB099B" w:rsidRDefault="004C3128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                     </w:t>
            </w:r>
          </w:p>
        </w:tc>
      </w:tr>
    </w:tbl>
    <w:p w:rsidR="004C3128" w:rsidRDefault="004C3128">
      <w:pPr>
        <w:shd w:val="clear" w:color="auto" w:fill="FFFFFF"/>
        <w:ind w:firstLine="720"/>
        <w:jc w:val="center"/>
      </w:pPr>
    </w:p>
    <w:sectPr w:rsidR="004C3128">
      <w:footerReference w:type="default" r:id="rId7"/>
      <w:footerReference w:type="first" r:id="rId8"/>
      <w:pgSz w:w="11906" w:h="16838"/>
      <w:pgMar w:top="568" w:right="839" w:bottom="776" w:left="993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8BE" w:rsidRDefault="003808BE">
      <w:r>
        <w:separator/>
      </w:r>
    </w:p>
  </w:endnote>
  <w:endnote w:type="continuationSeparator" w:id="0">
    <w:p w:rsidR="003808BE" w:rsidRDefault="0038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9B" w:rsidRDefault="00847ED5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6950710</wp:posOffset>
              </wp:positionH>
              <wp:positionV relativeFrom="paragraph">
                <wp:posOffset>635</wp:posOffset>
              </wp:positionV>
              <wp:extent cx="74930" cy="173355"/>
              <wp:effectExtent l="0" t="635" r="381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99B" w:rsidRDefault="004C3128">
                          <w:pPr>
                            <w:pStyle w:val="aa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EC7D91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3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xra1zdAAAACQEA&#10;AA8AAAAAAAAAAAAAAAAA0wQAAGRycy9kb3ducmV2LnhtbFBLBQYAAAAABAAEAPMAAADdBQAAAAA=&#10;" stroked="f">
              <v:textbox inset="0,0,0,0">
                <w:txbxContent>
                  <w:p w:rsidR="00FB099B" w:rsidRDefault="004C3128">
                    <w:pPr>
                      <w:pStyle w:val="aa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EC7D91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9B" w:rsidRDefault="00FB099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8BE" w:rsidRDefault="003808BE">
      <w:r>
        <w:separator/>
      </w:r>
    </w:p>
  </w:footnote>
  <w:footnote w:type="continuationSeparator" w:id="0">
    <w:p w:rsidR="003808BE" w:rsidRDefault="00380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2.%1."/>
      <w:lvlJc w:val="left"/>
      <w:pPr>
        <w:tabs>
          <w:tab w:val="num" w:pos="508"/>
        </w:tabs>
        <w:ind w:left="0" w:firstLine="0"/>
      </w:pPr>
      <w:rPr>
        <w:rFonts w:ascii="Times New Roman" w:hAnsi="Times New Roman" w:cs="Times New Roman" w:hint="default"/>
        <w:spacing w:val="-10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Cs/>
        <w:iCs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63"/>
    <w:rsid w:val="000B4FBC"/>
    <w:rsid w:val="002B7063"/>
    <w:rsid w:val="003808BE"/>
    <w:rsid w:val="003B6E2A"/>
    <w:rsid w:val="004B2E33"/>
    <w:rsid w:val="004C3128"/>
    <w:rsid w:val="00503EF4"/>
    <w:rsid w:val="005C3128"/>
    <w:rsid w:val="007609C7"/>
    <w:rsid w:val="00847ED5"/>
    <w:rsid w:val="00B23725"/>
    <w:rsid w:val="00BF50AB"/>
    <w:rsid w:val="00C70CB0"/>
    <w:rsid w:val="00E66467"/>
    <w:rsid w:val="00EC7D91"/>
    <w:rsid w:val="00FB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01A400A-CAD4-4F3A-9676-2353616E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autoSpaceDE/>
      <w:jc w:val="center"/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WW8Num3z0">
    <w:name w:val="WW8Num3z0"/>
    <w:rPr>
      <w:rFonts w:ascii="Times New Roman" w:hAnsi="Times New Roman" w:cs="Times New Roman" w:hint="default"/>
      <w:bCs/>
      <w:iCs/>
      <w:sz w:val="26"/>
      <w:szCs w:val="26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</w:style>
  <w:style w:type="character" w:customStyle="1" w:styleId="a4">
    <w:name w:val="Основной текст Знак"/>
    <w:rPr>
      <w:sz w:val="28"/>
    </w:rPr>
  </w:style>
  <w:style w:type="character" w:styleId="a5">
    <w:name w:val="page number"/>
    <w:basedOn w:val="11"/>
  </w:style>
  <w:style w:type="character" w:customStyle="1" w:styleId="20">
    <w:name w:val="Основной текст с отступом 2 Знак"/>
    <w:basedOn w:val="11"/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Верхний колонтитул Знак"/>
    <w:basedOn w:val="11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pPr>
      <w:widowControl/>
      <w:autoSpaceDE/>
      <w:spacing w:line="360" w:lineRule="exact"/>
      <w:ind w:firstLine="720"/>
      <w:jc w:val="both"/>
    </w:pPr>
    <w:rPr>
      <w:sz w:val="28"/>
    </w:rPr>
  </w:style>
  <w:style w:type="paragraph" w:styleId="a8">
    <w:name w:val="List"/>
    <w:basedOn w:val="a0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FR1">
    <w:name w:val="FR1"/>
    <w:pPr>
      <w:widowControl w:val="0"/>
      <w:suppressAutoHyphens/>
      <w:autoSpaceDE w:val="0"/>
      <w:ind w:firstLine="64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footer"/>
    <w:basedOn w:val="a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af0">
    <w:name w:val="Блочная цитата"/>
    <w:basedOn w:val="a"/>
    <w:pPr>
      <w:spacing w:after="283"/>
      <w:ind w:left="567" w:right="567"/>
    </w:pPr>
  </w:style>
  <w:style w:type="paragraph" w:styleId="af1">
    <w:name w:val="Title"/>
    <w:basedOn w:val="10"/>
    <w:next w:val="a0"/>
    <w:qFormat/>
    <w:pPr>
      <w:jc w:val="center"/>
    </w:pPr>
    <w:rPr>
      <w:b/>
      <w:bCs/>
      <w:sz w:val="56"/>
      <w:szCs w:val="56"/>
    </w:rPr>
  </w:style>
  <w:style w:type="paragraph" w:styleId="af2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Sasha</dc:creator>
  <cp:lastModifiedBy>User</cp:lastModifiedBy>
  <cp:revision>2</cp:revision>
  <cp:lastPrinted>2014-09-26T08:50:00Z</cp:lastPrinted>
  <dcterms:created xsi:type="dcterms:W3CDTF">2021-03-23T09:11:00Z</dcterms:created>
  <dcterms:modified xsi:type="dcterms:W3CDTF">2021-03-23T09:11:00Z</dcterms:modified>
</cp:coreProperties>
</file>